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proofErr w:type="gramStart"/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</w:t>
      </w:r>
      <w:proofErr w:type="gramEnd"/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3F51D50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lastRenderedPageBreak/>
        <w:t>LUNCHTIME MENU</w:t>
      </w:r>
    </w:p>
    <w:p w14:paraId="5D724C1E" w14:textId="77777777" w:rsidR="00B07405" w:rsidRPr="00C302F2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04DF14BC" w14:textId="77777777" w:rsidR="00B07405" w:rsidRPr="00823188" w:rsidRDefault="00B07405" w:rsidP="00B07405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7D2B311B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13.50 </w:t>
      </w:r>
    </w:p>
    <w:p w14:paraId="7D07DD94" w14:textId="41C931FC" w:rsidR="00B07405" w:rsidRDefault="00AF041F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soft baguette</w:t>
      </w:r>
      <w:r w:rsidR="00B07405">
        <w:rPr>
          <w:rFonts w:ascii="Bradley Hand ITC" w:hAnsi="Bradley Hand ITC"/>
          <w:sz w:val="28"/>
          <w:szCs w:val="28"/>
        </w:rPr>
        <w:t xml:space="preserve"> served with salad and chips</w:t>
      </w:r>
    </w:p>
    <w:p w14:paraId="0B3962A3" w14:textId="555F017F" w:rsidR="00B07405" w:rsidRPr="00875086" w:rsidRDefault="00B07405" w:rsidP="00875086">
      <w:pPr>
        <w:pStyle w:val="Standard"/>
        <w:jc w:val="center"/>
        <w:rPr>
          <w:rFonts w:ascii="Bradley Hand ITC" w:hAnsi="Bradley Hand ITC"/>
          <w:bCs/>
          <w:sz w:val="36"/>
          <w:szCs w:val="36"/>
        </w:rPr>
      </w:pPr>
    </w:p>
    <w:p w14:paraId="48866A8C" w14:textId="184C9B16" w:rsidR="00B07405" w:rsidRPr="00D523EA" w:rsidRDefault="00B07405" w:rsidP="00D523EA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67B25247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3F0B4A54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F2F5ED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47574922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7A9D790F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1CDC00" w14:textId="0D7BE9E7" w:rsidR="00875086" w:rsidRDefault="00875086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Tuna Mayonnaise</w:t>
      </w:r>
    </w:p>
    <w:p w14:paraId="063A413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03E5A6B1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C388C80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189C34EA" w14:textId="77777777" w:rsidR="00D523EA" w:rsidRPr="00442783" w:rsidRDefault="00D523EA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4072C6D1" w14:textId="57319F75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</w:t>
      </w:r>
      <w:r w:rsidR="00AF041F">
        <w:rPr>
          <w:rFonts w:ascii="Bradley Hand ITC" w:hAnsi="Bradley Hand ITC"/>
          <w:b/>
          <w:bCs/>
          <w:sz w:val="50"/>
          <w:szCs w:val="50"/>
          <w:u w:val="single"/>
        </w:rPr>
        <w:t>10.50</w:t>
      </w:r>
    </w:p>
    <w:p w14:paraId="0E42223C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1A281744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F11396A" w14:textId="6B303668" w:rsidR="00B07405" w:rsidRDefault="00875086" w:rsidP="00875086">
      <w:pPr>
        <w:pStyle w:val="Standard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Tuna Mayonnaise</w:t>
      </w:r>
    </w:p>
    <w:p w14:paraId="22D44358" w14:textId="77777777" w:rsidR="00B07405" w:rsidRPr="00442783" w:rsidRDefault="00B07405" w:rsidP="00875086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44284469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57D547E2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C339DD7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533B1ACB" w14:textId="77777777" w:rsidR="00B07405" w:rsidRPr="00E84D5D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7FC7D9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4A228B1A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2A3F31E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56AFD87" w14:textId="77777777" w:rsidR="00B07405" w:rsidRDefault="00B07405" w:rsidP="00B07405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048D193C" w14:textId="77777777" w:rsidR="00B07405" w:rsidRPr="00F04A8C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</w:p>
    <w:p w14:paraId="0FFAB76A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622893E3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4346A7BB" w14:textId="205B1B07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6ACE8B69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CA1304">
        <w:rPr>
          <w:rFonts w:ascii="Bradley Hand ITC" w:hAnsi="Bradley Hand ITC"/>
          <w:b/>
          <w:bCs/>
          <w:sz w:val="36"/>
          <w:szCs w:val="36"/>
        </w:rPr>
        <w:t>8.25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1D857D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2D406E0D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4FB0F336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bookmarkStart w:id="0" w:name="_Hlk196301868"/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75086">
        <w:rPr>
          <w:rFonts w:ascii="Bradley Hand ITC" w:hAnsi="Bradley Hand ITC"/>
          <w:b/>
          <w:bCs/>
          <w:sz w:val="36"/>
          <w:szCs w:val="36"/>
        </w:rPr>
        <w:t>8.50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1" w:name="_Hlk46596638"/>
    </w:p>
    <w:bookmarkEnd w:id="0"/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B290BAD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875086">
        <w:rPr>
          <w:rFonts w:ascii="Bradley Hand ITC" w:hAnsi="Bradley Hand ITC"/>
          <w:b/>
          <w:bCs/>
          <w:sz w:val="36"/>
          <w:szCs w:val="36"/>
        </w:rPr>
        <w:t>95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03F94A74" w14:textId="26B6C073" w:rsidR="00D523EA" w:rsidRDefault="00D523E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SELECTION</w:t>
      </w:r>
      <w:r w:rsidR="00AF041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F041F">
        <w:rPr>
          <w:rFonts w:ascii="Bradley Hand ITC" w:hAnsi="Bradley Hand ITC"/>
          <w:b/>
          <w:bCs/>
          <w:sz w:val="36"/>
          <w:szCs w:val="36"/>
        </w:rPr>
        <w:t>£8.50</w:t>
      </w:r>
    </w:p>
    <w:p w14:paraId="64869A52" w14:textId="77777777" w:rsidR="00D523EA" w:rsidRDefault="00D523EA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D523EA">
        <w:rPr>
          <w:rFonts w:ascii="Bradley Hand ITC" w:hAnsi="Bradley Hand ITC"/>
          <w:sz w:val="28"/>
          <w:szCs w:val="28"/>
        </w:rPr>
        <w:t>Coconut breaded, Thai filo wrapped, nacho crumb, breaded butterflied served with a sweet Thai chilli sauce and salad</w:t>
      </w:r>
    </w:p>
    <w:p w14:paraId="720548E6" w14:textId="53FE57CA" w:rsidR="00EA264A" w:rsidRPr="00AF041F" w:rsidRDefault="008E19B1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br/>
      </w:r>
      <w:bookmarkStart w:id="2" w:name="_Hlk196301810"/>
      <w:r w:rsidR="00D46D55">
        <w:rPr>
          <w:rFonts w:ascii="Bradley Hand ITC" w:hAnsi="Bradley Hand ITC"/>
          <w:b/>
          <w:bCs/>
          <w:sz w:val="36"/>
          <w:szCs w:val="36"/>
          <w:u w:val="single"/>
        </w:rPr>
        <w:t>BONELESS MARINATED CHICKEN</w:t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6A3C98">
        <w:rPr>
          <w:rFonts w:ascii="Bradley Hand ITC" w:hAnsi="Bradley Hand ITC"/>
          <w:b/>
          <w:bCs/>
          <w:sz w:val="36"/>
          <w:szCs w:val="36"/>
        </w:rPr>
        <w:tab/>
      </w:r>
      <w:r w:rsidR="00AF041F">
        <w:rPr>
          <w:rFonts w:ascii="Bradley Hand ITC" w:hAnsi="Bradley Hand ITC"/>
          <w:b/>
          <w:bCs/>
          <w:sz w:val="36"/>
          <w:szCs w:val="36"/>
        </w:rPr>
        <w:t>£8.</w:t>
      </w:r>
      <w:r w:rsidR="00D46D55">
        <w:rPr>
          <w:rFonts w:ascii="Bradley Hand ITC" w:hAnsi="Bradley Hand ITC"/>
          <w:b/>
          <w:bCs/>
          <w:sz w:val="36"/>
          <w:szCs w:val="36"/>
        </w:rPr>
        <w:t>50</w:t>
      </w:r>
    </w:p>
    <w:p w14:paraId="2B78EAF6" w14:textId="1245E6A5" w:rsidR="00875086" w:rsidRPr="006A3C98" w:rsidRDefault="00D46D55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Breaded </w:t>
      </w:r>
      <w:r w:rsidR="006A3C98">
        <w:rPr>
          <w:rFonts w:ascii="Bradley Hand ITC" w:hAnsi="Bradley Hand ITC"/>
          <w:sz w:val="28"/>
          <w:szCs w:val="28"/>
        </w:rPr>
        <w:t>chicken in this week</w:t>
      </w:r>
      <w:r w:rsidR="00A120A3">
        <w:rPr>
          <w:rFonts w:ascii="Bradley Hand ITC" w:hAnsi="Bradley Hand ITC"/>
          <w:sz w:val="28"/>
          <w:szCs w:val="28"/>
        </w:rPr>
        <w:t>’</w:t>
      </w:r>
      <w:r w:rsidR="006A3C98">
        <w:rPr>
          <w:rFonts w:ascii="Bradley Hand ITC" w:hAnsi="Bradley Hand ITC"/>
          <w:sz w:val="28"/>
          <w:szCs w:val="28"/>
        </w:rPr>
        <w:t>s special sauce served on a bed of salad</w:t>
      </w:r>
    </w:p>
    <w:p w14:paraId="5725D8C6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bookmarkEnd w:id="2"/>
    <w:p w14:paraId="501BAE22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416BF4D6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40FB2749" w14:textId="77777777" w:rsidR="00875086" w:rsidRDefault="00875086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04D45ACE" w14:textId="77777777" w:rsidR="00875086" w:rsidRDefault="00875086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1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803B4C1" w14:textId="69218811" w:rsidR="00C62283" w:rsidRDefault="00C62283" w:rsidP="006A3C98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624D058D" w14:textId="3D940600" w:rsidR="00B07405" w:rsidRPr="00471C3A" w:rsidRDefault="00BC6506" w:rsidP="001A33B2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3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3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240DF50D" w14:textId="77777777" w:rsidR="000B6ACB" w:rsidRDefault="000B6ACB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1A5F9156" w14:textId="225788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6EF1992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7A74BFDD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</w:t>
      </w:r>
      <w:r w:rsidR="00AF041F">
        <w:rPr>
          <w:rFonts w:ascii="Bradley Hand ITC" w:hAnsi="Bradley Hand ITC"/>
          <w:b/>
          <w:bCs/>
          <w:sz w:val="36"/>
          <w:szCs w:val="36"/>
        </w:rPr>
        <w:t>9</w:t>
      </w:r>
      <w:r w:rsidR="00937ADC">
        <w:rPr>
          <w:rFonts w:ascii="Bradley Hand ITC" w:hAnsi="Bradley Hand ITC"/>
          <w:b/>
          <w:bCs/>
          <w:sz w:val="36"/>
          <w:szCs w:val="36"/>
        </w:rPr>
        <w:t>5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289D25C8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</w:t>
      </w:r>
      <w:r w:rsidR="00AF041F">
        <w:rPr>
          <w:rFonts w:ascii="Bradley Hand ITC" w:hAnsi="Bradley Hand ITC"/>
          <w:b/>
          <w:bCs/>
          <w:sz w:val="36"/>
          <w:szCs w:val="36"/>
        </w:rPr>
        <w:t>9</w:t>
      </w:r>
      <w:r w:rsidR="00937ADC">
        <w:rPr>
          <w:rFonts w:ascii="Bradley Hand ITC" w:hAnsi="Bradley Hand ITC"/>
          <w:b/>
          <w:bCs/>
          <w:sz w:val="36"/>
          <w:szCs w:val="36"/>
        </w:rPr>
        <w:t>5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4502AF60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9926459" w14:textId="77777777" w:rsidR="00D46D55" w:rsidRDefault="00D46D55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A617ED2" w14:textId="77777777" w:rsidR="00D46D55" w:rsidRDefault="00D46D55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9E15BD1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741EC47B" w14:textId="77777777" w:rsidR="001A33B2" w:rsidRDefault="001A33B2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19D0D05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4" w:name="_Hlk46596664"/>
      <w:r>
        <w:rPr>
          <w:rFonts w:ascii="Bradley Hand ITC" w:hAnsi="Bradley Hand ITC"/>
          <w:b/>
          <w:bCs/>
          <w:sz w:val="48"/>
          <w:szCs w:val="48"/>
        </w:rPr>
        <w:lastRenderedPageBreak/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4A9B5E62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CA130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13.</w:t>
      </w:r>
      <w:r w:rsidR="00CA1304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proofErr w:type="gramStart"/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</w:t>
      </w:r>
      <w:proofErr w:type="gramEnd"/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 xml:space="preserve">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019D9F93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CA130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3.</w:t>
      </w:r>
      <w:r w:rsidR="00CA130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CA1304">
        <w:rPr>
          <w:rFonts w:ascii="Bradley Hand ITC" w:hAnsi="Bradley Hand ITC"/>
          <w:b/>
          <w:bCs/>
          <w:sz w:val="32"/>
          <w:szCs w:val="32"/>
          <w:u w:val="single"/>
        </w:rPr>
        <w:t>7.25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 xml:space="preserve">Breaded wholetail scampi served with </w:t>
      </w:r>
      <w:proofErr w:type="gramStart"/>
      <w:r>
        <w:rPr>
          <w:rFonts w:ascii="Bradley Hand ITC" w:hAnsi="Bradley Hand ITC"/>
          <w:i/>
        </w:rPr>
        <w:t>chips,</w:t>
      </w:r>
      <w:r>
        <w:rPr>
          <w:rFonts w:ascii="Bradley Hand ITC" w:hAnsi="Bradley Hand ITC"/>
          <w:bCs/>
          <w:i/>
        </w:rPr>
        <w:t xml:space="preserve">   </w:t>
      </w:r>
      <w:proofErr w:type="gramEnd"/>
      <w:r>
        <w:rPr>
          <w:rFonts w:ascii="Bradley Hand ITC" w:hAnsi="Bradley Hand ITC"/>
          <w:bCs/>
          <w:i/>
        </w:rPr>
        <w:t xml:space="preserve">  </w:t>
      </w:r>
      <w:proofErr w:type="gramStart"/>
      <w:r>
        <w:rPr>
          <w:rFonts w:ascii="Bradley Hand ITC" w:hAnsi="Bradley Hand ITC"/>
          <w:bCs/>
          <w:i/>
        </w:rPr>
        <w:t>Our</w:t>
      </w:r>
      <w:proofErr w:type="gramEnd"/>
      <w:r>
        <w:rPr>
          <w:rFonts w:ascii="Bradley Hand ITC" w:hAnsi="Bradley Hand ITC"/>
          <w:bCs/>
          <w:i/>
        </w:rPr>
        <w:t xml:space="preserve">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36DF6437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Pasta stuffed with spinach and ricotta in a tomato sauce served with salad </w:t>
      </w:r>
      <w:r w:rsidR="00A7438E">
        <w:rPr>
          <w:rFonts w:ascii="Bradley Hand ITC" w:hAnsi="Bradley Hand ITC"/>
        </w:rPr>
        <w:t>and chips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5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6" w:name="_Hlk46596678"/>
      <w:bookmarkEnd w:id="4"/>
    </w:p>
    <w:p w14:paraId="03CB35F8" w14:textId="77777777" w:rsidR="004927B9" w:rsidRDefault="004927B9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49582325"/>
      <w:bookmarkEnd w:id="5"/>
    </w:p>
    <w:p w14:paraId="3EBF1BFB" w14:textId="77777777" w:rsidR="00D46D55" w:rsidRDefault="00D46D55" w:rsidP="00D46D5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2B552CDA" w14:textId="6042F55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8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694B1667" w:rsidR="007C1C78" w:rsidRDefault="007C1C78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ab/>
      </w:r>
    </w:p>
    <w:p w14:paraId="74F735FD" w14:textId="6184FAA7" w:rsidR="004927B9" w:rsidRDefault="00BB6972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</w:t>
      </w:r>
      <w:r w:rsidR="00C62283">
        <w:rPr>
          <w:rFonts w:ascii="Bradley Hand ITC" w:hAnsi="Bradley Hand ITC"/>
          <w:b/>
          <w:iCs/>
          <w:sz w:val="36"/>
          <w:szCs w:val="36"/>
        </w:rPr>
        <w:t>oz Sirloin steak (2</w:t>
      </w:r>
      <w:r w:rsidR="00D46D55">
        <w:rPr>
          <w:rFonts w:ascii="Bradley Hand ITC" w:hAnsi="Bradley Hand ITC"/>
          <w:b/>
          <w:iCs/>
          <w:sz w:val="36"/>
          <w:szCs w:val="36"/>
        </w:rPr>
        <w:t>83</w:t>
      </w:r>
      <w:r w:rsidR="00C62283">
        <w:rPr>
          <w:rFonts w:ascii="Bradley Hand ITC" w:hAnsi="Bradley Hand ITC"/>
          <w:b/>
          <w:iCs/>
          <w:sz w:val="36"/>
          <w:szCs w:val="36"/>
        </w:rPr>
        <w:t>g)</w:t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 w:rsidR="00C62283"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5D436E2B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D46D55">
        <w:rPr>
          <w:rFonts w:ascii="Bradley Hand ITC" w:hAnsi="Bradley Hand ITC"/>
          <w:b/>
          <w:iCs/>
          <w:sz w:val="36"/>
          <w:szCs w:val="36"/>
        </w:rPr>
        <w:t>9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0999E75E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D46D55">
        <w:rPr>
          <w:rFonts w:ascii="Bradley Hand ITC" w:hAnsi="Bradley Hand ITC"/>
          <w:b/>
          <w:bCs/>
          <w:sz w:val="36"/>
          <w:szCs w:val="36"/>
        </w:rPr>
        <w:t>95</w:t>
      </w:r>
    </w:p>
    <w:p w14:paraId="662BC3E6" w14:textId="14C7E73A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</w:t>
      </w:r>
      <w:r w:rsidR="00875086">
        <w:rPr>
          <w:rFonts w:ascii="Bradley Hand ITC" w:hAnsi="Bradley Hand ITC"/>
          <w:b/>
          <w:bCs/>
          <w:sz w:val="36"/>
          <w:szCs w:val="36"/>
        </w:rPr>
        <w:t>7.</w:t>
      </w:r>
      <w:r w:rsidR="00CA1304">
        <w:rPr>
          <w:rFonts w:ascii="Bradley Hand ITC" w:hAnsi="Bradley Hand ITC"/>
          <w:b/>
          <w:bCs/>
          <w:sz w:val="36"/>
          <w:szCs w:val="36"/>
        </w:rPr>
        <w:t>95</w:t>
      </w:r>
    </w:p>
    <w:p w14:paraId="38074970" w14:textId="5255688D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0511BD">
        <w:rPr>
          <w:rFonts w:ascii="Bradley Hand ITC" w:hAnsi="Bradley Hand ITC"/>
          <w:b/>
          <w:bCs/>
          <w:sz w:val="36"/>
          <w:szCs w:val="36"/>
        </w:rPr>
        <w:t>25.50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4F75C840" w14:textId="77777777" w:rsidR="00C62283" w:rsidRDefault="00C62283" w:rsidP="004927B9">
      <w:pPr>
        <w:pStyle w:val="Standard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9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3C5FB1CE" w:rsidR="00A438C2" w:rsidRPr="003837AF" w:rsidRDefault="00875086" w:rsidP="00A438C2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Tuna mayonnaise with grated cheddar</w:t>
      </w:r>
    </w:p>
    <w:p w14:paraId="4723D9C7" w14:textId="684227BD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S</w:t>
      </w:r>
      <w:r w:rsidR="00BB6972">
        <w:rPr>
          <w:rFonts w:ascii="Bradley Hand ITC" w:hAnsi="Bradley Hand ITC"/>
          <w:sz w:val="36"/>
          <w:szCs w:val="36"/>
        </w:rPr>
        <w:t>moked salmon and prawns marie rose</w:t>
      </w:r>
      <w:r w:rsidRPr="003837AF">
        <w:rPr>
          <w:rFonts w:ascii="Bradley Hand ITC" w:hAnsi="Bradley Hand ITC"/>
          <w:sz w:val="36"/>
          <w:szCs w:val="36"/>
        </w:rPr>
        <w:t xml:space="preserve">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9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4B64D812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0511BD">
        <w:rPr>
          <w:rFonts w:ascii="Bradley Hand ITC" w:hAnsi="Bradley Hand ITC"/>
          <w:sz w:val="28"/>
          <w:szCs w:val="28"/>
        </w:rPr>
        <w:t>95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</w:t>
      </w:r>
      <w:r w:rsidR="00D46D55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5730D42E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D46D55">
        <w:rPr>
          <w:rFonts w:ascii="Bradley Hand ITC" w:hAnsi="Bradley Hand ITC"/>
          <w:sz w:val="28"/>
          <w:szCs w:val="28"/>
        </w:rPr>
        <w:t>3.00</w:t>
      </w:r>
    </w:p>
    <w:p w14:paraId="25C8910A" w14:textId="64F74E06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0511BD">
        <w:rPr>
          <w:rFonts w:ascii="Bradley Hand ITC" w:hAnsi="Bradley Hand ITC"/>
          <w:sz w:val="28"/>
          <w:szCs w:val="28"/>
        </w:rPr>
        <w:t>95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0511B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4795F91E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D46D55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6"/>
    </w:p>
    <w:p w14:paraId="0D6E206F" w14:textId="77777777" w:rsidR="006F1D27" w:rsidRPr="000E2D54" w:rsidRDefault="006F1D27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10" w:name="_Hlk136508725"/>
      <w:bookmarkEnd w:id="7"/>
      <w:bookmarkEnd w:id="8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4927B9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724B898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56E75901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044E634B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4E43E540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1DBE9A2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42C6BBD" w14:textId="77777777" w:rsidR="00F87C9A" w:rsidRPr="00CD3448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272DF38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8E4288F" w14:textId="77777777" w:rsidR="00F87C9A" w:rsidRPr="004927B9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53F4B75C" w14:textId="77777777" w:rsidR="00F87C9A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6E2B343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0A7EFC1F" w14:textId="66238D02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</w:t>
      </w:r>
      <w:r w:rsidR="00640026">
        <w:rPr>
          <w:rFonts w:ascii="Bradley Hand ITC" w:hAnsi="Bradley Hand ITC"/>
          <w:b/>
          <w:bCs/>
          <w:u w:val="single"/>
        </w:rPr>
        <w:t>O</w:t>
      </w:r>
      <w:r>
        <w:rPr>
          <w:rFonts w:ascii="Bradley Hand ITC" w:hAnsi="Bradley Hand ITC"/>
          <w:b/>
          <w:bCs/>
          <w:u w:val="single"/>
        </w:rPr>
        <w:t>COLATE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449AF885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083CD632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0F1E168" w14:textId="3D118B53" w:rsidR="00F87C9A" w:rsidRPr="00943A9E" w:rsidRDefault="00F87C9A" w:rsidP="00F87C9A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 w:rsidR="00F86B08">
        <w:rPr>
          <w:rFonts w:ascii="Bradley Hand ITC" w:hAnsi="Bradley Hand ITC"/>
          <w:b/>
          <w:bCs/>
          <w:u w:val="single"/>
        </w:rPr>
        <w:t>8.25</w:t>
      </w:r>
    </w:p>
    <w:p w14:paraId="7A6110D2" w14:textId="77777777" w:rsidR="00F87C9A" w:rsidRPr="008C7DBC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8CF3169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3FA7835A" w14:textId="5C1F49FF" w:rsidR="00F87C9A" w:rsidRPr="00943A9E" w:rsidRDefault="00F87C9A" w:rsidP="00F87C9A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 w:rsidR="00F86B08">
        <w:rPr>
          <w:rFonts w:ascii="Bradley Hand ITC" w:hAnsi="Bradley Hand ITC"/>
          <w:b/>
          <w:u w:val="single"/>
        </w:rPr>
        <w:t>8.25</w:t>
      </w:r>
    </w:p>
    <w:p w14:paraId="1866F76D" w14:textId="77777777" w:rsidR="00F87C9A" w:rsidRPr="00A11AF9" w:rsidRDefault="00F87C9A" w:rsidP="00F87C9A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412EE15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E88CC02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bookmarkStart w:id="11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2107420B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2E7D6741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1BEEF87D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9BF9F0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11"/>
    <w:p w14:paraId="07441A7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5AB93CE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0F621754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0E596184" w14:textId="77777777" w:rsidR="00D46D55" w:rsidRDefault="00D46D55" w:rsidP="00F87C9A">
      <w:pPr>
        <w:pStyle w:val="Standard"/>
        <w:rPr>
          <w:rFonts w:ascii="Bradley Hand ITC" w:hAnsi="Bradley Hand ITC"/>
        </w:rPr>
      </w:pPr>
    </w:p>
    <w:p w14:paraId="6B09C232" w14:textId="3A801615" w:rsidR="00D46D55" w:rsidRDefault="00D46D55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D46D55">
        <w:rPr>
          <w:rFonts w:ascii="Bradley Hand ITC" w:hAnsi="Bradley Hand ITC"/>
          <w:b/>
          <w:bCs/>
          <w:u w:val="single"/>
        </w:rPr>
        <w:t>RASPBERRY MERINGUE SUNDAE £7.95</w:t>
      </w:r>
    </w:p>
    <w:p w14:paraId="39163093" w14:textId="04C47E03" w:rsidR="00D46D55" w:rsidRPr="00D46D55" w:rsidRDefault="00D46D55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LAYERS OF RASPBERRIES, VANILLA ICE-CREAM AND CRUSHED MERINGUE</w:t>
      </w:r>
    </w:p>
    <w:p w14:paraId="4125A7D7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10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5A6EBAF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lastRenderedPageBreak/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6B707A51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2D364E75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95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72CD1FD7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2C1737B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1A2C2C81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5B18EDD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6D35DCF6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37C9237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875086">
        <w:rPr>
          <w:rFonts w:ascii="Bradley Hand ITC" w:hAnsi="Bradley Hand ITC"/>
          <w:b/>
          <w:sz w:val="28"/>
          <w:szCs w:val="28"/>
        </w:rPr>
        <w:t>95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0AACBA3B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875086">
        <w:rPr>
          <w:rFonts w:ascii="Bradley Hand ITC" w:hAnsi="Bradley Hand ITC"/>
          <w:b/>
          <w:sz w:val="28"/>
          <w:szCs w:val="28"/>
        </w:rPr>
        <w:t>75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CC6DC17" w14:textId="49BE5C15" w:rsidR="00C13203" w:rsidRPr="00B07405" w:rsidRDefault="00461530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OAT MILK AVAILABLE ON REQUEST</w:t>
      </w:r>
      <w:bookmarkStart w:id="12" w:name="_Hlk136508510"/>
      <w:bookmarkEnd w:id="12"/>
    </w:p>
    <w:sectPr w:rsidR="00C13203" w:rsidRPr="00B07405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11BD"/>
    <w:rsid w:val="000576D0"/>
    <w:rsid w:val="000615AC"/>
    <w:rsid w:val="0006296D"/>
    <w:rsid w:val="00081BE6"/>
    <w:rsid w:val="00090AAB"/>
    <w:rsid w:val="00096D2E"/>
    <w:rsid w:val="000B6ACB"/>
    <w:rsid w:val="000E2D54"/>
    <w:rsid w:val="000E5288"/>
    <w:rsid w:val="000E54CD"/>
    <w:rsid w:val="000E660C"/>
    <w:rsid w:val="001105E1"/>
    <w:rsid w:val="001210FC"/>
    <w:rsid w:val="00135370"/>
    <w:rsid w:val="00143C1D"/>
    <w:rsid w:val="0014510E"/>
    <w:rsid w:val="00145FA1"/>
    <w:rsid w:val="0014634A"/>
    <w:rsid w:val="00163C6D"/>
    <w:rsid w:val="001710BB"/>
    <w:rsid w:val="00175F09"/>
    <w:rsid w:val="00185753"/>
    <w:rsid w:val="00185D73"/>
    <w:rsid w:val="00187D5D"/>
    <w:rsid w:val="001905CA"/>
    <w:rsid w:val="001A33B2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0D41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C0A84"/>
    <w:rsid w:val="002D144A"/>
    <w:rsid w:val="002D6E65"/>
    <w:rsid w:val="002E29E8"/>
    <w:rsid w:val="002E72F2"/>
    <w:rsid w:val="002F0B98"/>
    <w:rsid w:val="002F574C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1079"/>
    <w:rsid w:val="00413404"/>
    <w:rsid w:val="00430759"/>
    <w:rsid w:val="00442783"/>
    <w:rsid w:val="00444FF9"/>
    <w:rsid w:val="00445889"/>
    <w:rsid w:val="0045365A"/>
    <w:rsid w:val="00461530"/>
    <w:rsid w:val="00471C3A"/>
    <w:rsid w:val="004927B9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5E5245"/>
    <w:rsid w:val="0061112D"/>
    <w:rsid w:val="00633748"/>
    <w:rsid w:val="00640026"/>
    <w:rsid w:val="006414D0"/>
    <w:rsid w:val="00645EB7"/>
    <w:rsid w:val="00647C03"/>
    <w:rsid w:val="00666ACF"/>
    <w:rsid w:val="00695086"/>
    <w:rsid w:val="00695D72"/>
    <w:rsid w:val="006A3C98"/>
    <w:rsid w:val="006B59B9"/>
    <w:rsid w:val="006C0D3B"/>
    <w:rsid w:val="006D1152"/>
    <w:rsid w:val="006E1EDE"/>
    <w:rsid w:val="006E42AA"/>
    <w:rsid w:val="006F1D27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3E5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75086"/>
    <w:rsid w:val="00880F51"/>
    <w:rsid w:val="008A250A"/>
    <w:rsid w:val="008A74FC"/>
    <w:rsid w:val="008B6786"/>
    <w:rsid w:val="008C7D30"/>
    <w:rsid w:val="008C7DBC"/>
    <w:rsid w:val="008D6075"/>
    <w:rsid w:val="008E19B1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37ADC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11AF9"/>
    <w:rsid w:val="00A120A3"/>
    <w:rsid w:val="00A30B25"/>
    <w:rsid w:val="00A34CDB"/>
    <w:rsid w:val="00A438C2"/>
    <w:rsid w:val="00A541D4"/>
    <w:rsid w:val="00A56D28"/>
    <w:rsid w:val="00A62D74"/>
    <w:rsid w:val="00A64511"/>
    <w:rsid w:val="00A64F04"/>
    <w:rsid w:val="00A67C19"/>
    <w:rsid w:val="00A701D7"/>
    <w:rsid w:val="00A72083"/>
    <w:rsid w:val="00A7438E"/>
    <w:rsid w:val="00A74A56"/>
    <w:rsid w:val="00A77607"/>
    <w:rsid w:val="00AA22AE"/>
    <w:rsid w:val="00AB258F"/>
    <w:rsid w:val="00AF041F"/>
    <w:rsid w:val="00AF1075"/>
    <w:rsid w:val="00AF6881"/>
    <w:rsid w:val="00B02024"/>
    <w:rsid w:val="00B07405"/>
    <w:rsid w:val="00B21F40"/>
    <w:rsid w:val="00B32D1E"/>
    <w:rsid w:val="00B377CA"/>
    <w:rsid w:val="00B40FA0"/>
    <w:rsid w:val="00B544A3"/>
    <w:rsid w:val="00B62D9E"/>
    <w:rsid w:val="00BA065F"/>
    <w:rsid w:val="00BA3F09"/>
    <w:rsid w:val="00BB1EC2"/>
    <w:rsid w:val="00BB2626"/>
    <w:rsid w:val="00BB30FE"/>
    <w:rsid w:val="00BB6972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A1304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1613E"/>
    <w:rsid w:val="00D2427A"/>
    <w:rsid w:val="00D26A2A"/>
    <w:rsid w:val="00D46D55"/>
    <w:rsid w:val="00D523EA"/>
    <w:rsid w:val="00D60455"/>
    <w:rsid w:val="00D66132"/>
    <w:rsid w:val="00D94636"/>
    <w:rsid w:val="00DC10FC"/>
    <w:rsid w:val="00DD5B22"/>
    <w:rsid w:val="00DE0364"/>
    <w:rsid w:val="00DE4BA4"/>
    <w:rsid w:val="00DF02CE"/>
    <w:rsid w:val="00E027FB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EC2853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08"/>
    <w:rsid w:val="00F86B8E"/>
    <w:rsid w:val="00F87C9A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2</cp:revision>
  <cp:lastPrinted>2025-06-24T08:11:00Z</cp:lastPrinted>
  <dcterms:created xsi:type="dcterms:W3CDTF">2025-06-24T08:12:00Z</dcterms:created>
  <dcterms:modified xsi:type="dcterms:W3CDTF">2025-06-24T08:12:00Z</dcterms:modified>
</cp:coreProperties>
</file>