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proofErr w:type="gramStart"/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</w:t>
      </w:r>
      <w:proofErr w:type="gramEnd"/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3F51D50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lastRenderedPageBreak/>
        <w:t>LUNCHTIME MENU</w:t>
      </w:r>
    </w:p>
    <w:p w14:paraId="5D724C1E" w14:textId="77777777" w:rsidR="00B07405" w:rsidRPr="00C302F2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04DF14BC" w14:textId="77777777" w:rsidR="00B07405" w:rsidRPr="00823188" w:rsidRDefault="00B07405" w:rsidP="00B07405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7D2B311B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13.50 </w:t>
      </w:r>
    </w:p>
    <w:p w14:paraId="7D07DD94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white or wholemeal, served with salad and chips</w:t>
      </w:r>
    </w:p>
    <w:p w14:paraId="31CC71E0" w14:textId="77777777" w:rsidR="00B07405" w:rsidRDefault="00B07405" w:rsidP="00B07405">
      <w:pPr>
        <w:pStyle w:val="Standard"/>
        <w:jc w:val="center"/>
      </w:pPr>
    </w:p>
    <w:p w14:paraId="0B3962A3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3389CCE6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48866A8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Bacon and egg</w:t>
      </w:r>
    </w:p>
    <w:p w14:paraId="67B25247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3F0B4A54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F2F5ED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47574922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7A9D790F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063A413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03E5A6B1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C388C80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4072C6D1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£9.95</w:t>
      </w:r>
    </w:p>
    <w:p w14:paraId="0E42223C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1A281744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F11396A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22D44358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44284469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57D547E2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C339DD7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533B1ACB" w14:textId="77777777" w:rsidR="00B07405" w:rsidRPr="00E84D5D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7FC7D9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4A228B1A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2A3F31E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56AFD87" w14:textId="77777777" w:rsidR="00B07405" w:rsidRDefault="00B07405" w:rsidP="00B07405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048D193C" w14:textId="77777777" w:rsidR="00B07405" w:rsidRPr="00F04A8C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</w:p>
    <w:p w14:paraId="0FFAB76A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622893E3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4346A7BB" w14:textId="205B1B07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3E84339B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F71ED1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75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0F58445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6012F03D" w14:textId="77777777" w:rsidR="00C62283" w:rsidRDefault="00C62283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51973A96" w14:textId="5208B1F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COCKTAIL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bCs/>
          <w:sz w:val="36"/>
          <w:szCs w:val="36"/>
        </w:rPr>
        <w:t>7</w:t>
      </w:r>
      <w:r w:rsidR="0014510E">
        <w:rPr>
          <w:rFonts w:ascii="Bradley Hand ITC" w:hAnsi="Bradley Hand ITC"/>
          <w:b/>
          <w:bCs/>
          <w:sz w:val="36"/>
          <w:szCs w:val="36"/>
        </w:rPr>
        <w:t>.</w:t>
      </w:r>
      <w:r w:rsidR="007748D0">
        <w:rPr>
          <w:rFonts w:ascii="Bradley Hand ITC" w:hAnsi="Bradley Hand ITC"/>
          <w:b/>
          <w:bCs/>
          <w:sz w:val="36"/>
          <w:szCs w:val="36"/>
        </w:rPr>
        <w:t>95</w:t>
      </w:r>
    </w:p>
    <w:p w14:paraId="31AF71F2" w14:textId="5D86BA4E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Prawns</w:t>
      </w:r>
      <w:r w:rsidR="008A74FC">
        <w:rPr>
          <w:rFonts w:ascii="Bradley Hand ITC" w:hAnsi="Bradley Hand ITC"/>
          <w:sz w:val="28"/>
          <w:szCs w:val="28"/>
        </w:rPr>
        <w:t xml:space="preserve"> smothered in</w:t>
      </w:r>
      <w:r>
        <w:rPr>
          <w:rFonts w:ascii="Bradley Hand ITC" w:hAnsi="Bradley Hand ITC"/>
          <w:sz w:val="28"/>
          <w:szCs w:val="28"/>
        </w:rPr>
        <w:t xml:space="preserve"> Marie rose sauce</w:t>
      </w:r>
      <w:r w:rsidR="008A74FC">
        <w:rPr>
          <w:rFonts w:ascii="Bradley Hand ITC" w:hAnsi="Bradley Hand ITC"/>
          <w:sz w:val="28"/>
          <w:szCs w:val="28"/>
        </w:rPr>
        <w:t xml:space="preserve"> on a bed of salad.</w:t>
      </w:r>
      <w:r>
        <w:rPr>
          <w:rFonts w:ascii="Bradley Hand ITC" w:hAnsi="Bradley Hand ITC"/>
          <w:sz w:val="28"/>
          <w:szCs w:val="28"/>
        </w:rPr>
        <w:t xml:space="preserve"> Served with bread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4A9E37D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5402985D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F07177">
        <w:rPr>
          <w:rFonts w:ascii="Bradley Hand ITC" w:hAnsi="Bradley Hand ITC"/>
          <w:b/>
          <w:bCs/>
          <w:sz w:val="36"/>
          <w:szCs w:val="36"/>
        </w:rPr>
        <w:t>7.</w:t>
      </w:r>
      <w:r w:rsidR="00413404">
        <w:rPr>
          <w:rFonts w:ascii="Bradley Hand ITC" w:hAnsi="Bradley Hand ITC"/>
          <w:b/>
          <w:bCs/>
          <w:sz w:val="36"/>
          <w:szCs w:val="36"/>
        </w:rPr>
        <w:t>75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0" w:name="_Hlk46596638"/>
    </w:p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686B1AC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14510E">
        <w:rPr>
          <w:rFonts w:ascii="Bradley Hand ITC" w:hAnsi="Bradley Hand ITC"/>
          <w:b/>
          <w:bCs/>
          <w:sz w:val="36"/>
          <w:szCs w:val="36"/>
        </w:rPr>
        <w:t>75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27C9F3D1" w14:textId="41A7F82F" w:rsidR="007748D0" w:rsidRDefault="007748D0" w:rsidP="007748D0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SOUP OF THE DAY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£7.75</w:t>
      </w:r>
    </w:p>
    <w:p w14:paraId="6E28A189" w14:textId="4ECD2C35" w:rsidR="007748D0" w:rsidRPr="00717E5A" w:rsidRDefault="007748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flavour- Served with bread</w:t>
      </w:r>
    </w:p>
    <w:p w14:paraId="720548E6" w14:textId="77777777" w:rsidR="00EA264A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0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1BC1419" w14:textId="77777777" w:rsidR="00C62283" w:rsidRDefault="00C62283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175BCE3D" w14:textId="77777777" w:rsidR="00C62283" w:rsidRDefault="00C62283"/>
    <w:p w14:paraId="3803B4C1" w14:textId="77777777" w:rsidR="00C62283" w:rsidRDefault="00C62283"/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5F42C6A6" w14:textId="1950FB28" w:rsidR="00C62283" w:rsidRDefault="00BC6506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64334BE0" w14:textId="77777777" w:rsidR="00B07405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624D058D" w14:textId="77777777" w:rsidR="00B07405" w:rsidRPr="00471C3A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1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1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P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14F96725" w14:textId="3D51EEDE" w:rsidR="00C62283" w:rsidRPr="003B3A9E" w:rsidRDefault="00C62283">
      <w:pPr>
        <w:pStyle w:val="Standard"/>
      </w:pP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1A5F9156" w14:textId="7B71BA8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4E0BCA74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3B3A9E">
        <w:rPr>
          <w:rFonts w:ascii="Bradley Hand ITC" w:hAnsi="Bradley Hand ITC"/>
          <w:b/>
          <w:bCs/>
          <w:sz w:val="36"/>
          <w:szCs w:val="36"/>
        </w:rPr>
        <w:t>75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2310D81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.50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6DE5D7C5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.50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7B1C9C32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3B3A9E">
        <w:rPr>
          <w:rFonts w:ascii="Bradley Hand ITC" w:hAnsi="Bradley Hand ITC"/>
          <w:b/>
          <w:sz w:val="36"/>
          <w:szCs w:val="36"/>
        </w:rPr>
        <w:t>75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3B3A9E">
        <w:rPr>
          <w:rFonts w:ascii="Bradley Hand ITC" w:hAnsi="Bradley Hand ITC"/>
          <w:b/>
          <w:sz w:val="36"/>
          <w:szCs w:val="36"/>
        </w:rPr>
        <w:t>75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39DD51F8" w14:textId="4E052979" w:rsidR="003B3A9E" w:rsidRDefault="003B3A9E" w:rsidP="003B3A9E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CASSEROLE OF THE WEEK</w:t>
      </w:r>
      <w:r>
        <w:rPr>
          <w:rFonts w:ascii="Bradley Hand ITC" w:hAnsi="Bradley Hand ITC"/>
          <w:b/>
          <w:sz w:val="36"/>
          <w:szCs w:val="36"/>
        </w:rPr>
        <w:t xml:space="preserve">              £17.75/14.75</w:t>
      </w:r>
    </w:p>
    <w:p w14:paraId="0078EB08" w14:textId="460E0DF0" w:rsidR="003B3A9E" w:rsidRDefault="003B3A9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</w:t>
      </w:r>
      <w:r w:rsidR="00B02024">
        <w:rPr>
          <w:rFonts w:ascii="Bradley Hand ITC" w:hAnsi="Bradley Hand ITC"/>
          <w:sz w:val="28"/>
          <w:szCs w:val="28"/>
        </w:rPr>
        <w:t>’</w:t>
      </w:r>
      <w:r>
        <w:rPr>
          <w:rFonts w:ascii="Bradley Hand ITC" w:hAnsi="Bradley Hand ITC"/>
          <w:sz w:val="28"/>
          <w:szCs w:val="28"/>
        </w:rPr>
        <w:t>s flavour</w:t>
      </w: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9E15BD1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19D0D05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0732B1DC" w14:textId="739377B3" w:rsidR="001F3E89" w:rsidRPr="007B595F" w:rsidRDefault="001F3E89" w:rsidP="00EA1191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2" w:name="_Hlk46596664"/>
      <w:r>
        <w:rPr>
          <w:rFonts w:ascii="Bradley Hand ITC" w:hAnsi="Bradley Hand ITC"/>
          <w:b/>
          <w:bCs/>
          <w:sz w:val="48"/>
          <w:szCs w:val="48"/>
        </w:rPr>
        <w:lastRenderedPageBreak/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7F87DF0E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7A152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E0054">
        <w:rPr>
          <w:rFonts w:ascii="Bradley Hand ITC" w:hAnsi="Bradley Hand ITC"/>
          <w:b/>
          <w:bCs/>
          <w:sz w:val="32"/>
          <w:szCs w:val="32"/>
          <w:u w:val="single"/>
        </w:rPr>
        <w:t>2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proofErr w:type="gramStart"/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</w:t>
      </w:r>
      <w:proofErr w:type="gramEnd"/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 xml:space="preserve">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4DF945D4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7A152C">
        <w:rPr>
          <w:rFonts w:ascii="Bradley Hand ITC" w:hAnsi="Bradley Hand ITC"/>
          <w:b/>
          <w:bCs/>
          <w:sz w:val="32"/>
          <w:szCs w:val="32"/>
          <w:u w:val="single"/>
        </w:rPr>
        <w:t>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E0054">
        <w:rPr>
          <w:rFonts w:ascii="Bradley Hand ITC" w:hAnsi="Bradley Hand ITC"/>
          <w:b/>
          <w:bCs/>
          <w:sz w:val="32"/>
          <w:szCs w:val="32"/>
          <w:u w:val="single"/>
        </w:rPr>
        <w:t>2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7447BE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 xml:space="preserve">Breaded wholetail scampi served with </w:t>
      </w:r>
      <w:proofErr w:type="gramStart"/>
      <w:r>
        <w:rPr>
          <w:rFonts w:ascii="Bradley Hand ITC" w:hAnsi="Bradley Hand ITC"/>
          <w:i/>
        </w:rPr>
        <w:t>chips,</w:t>
      </w:r>
      <w:r>
        <w:rPr>
          <w:rFonts w:ascii="Bradley Hand ITC" w:hAnsi="Bradley Hand ITC"/>
          <w:bCs/>
          <w:i/>
        </w:rPr>
        <w:t xml:space="preserve">   </w:t>
      </w:r>
      <w:proofErr w:type="gramEnd"/>
      <w:r>
        <w:rPr>
          <w:rFonts w:ascii="Bradley Hand ITC" w:hAnsi="Bradley Hand ITC"/>
          <w:bCs/>
          <w:i/>
        </w:rPr>
        <w:t xml:space="preserve">  Our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2947156E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Pasta stuffed with spinach and ricotta in a tomato sauce served with salad and garlic bread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3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4" w:name="_Hlk46596678"/>
      <w:bookmarkEnd w:id="2"/>
    </w:p>
    <w:p w14:paraId="2C42849B" w14:textId="77777777" w:rsidR="00B02024" w:rsidRDefault="00B02024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5" w:name="_Hlk149582325"/>
      <w:bookmarkEnd w:id="3"/>
    </w:p>
    <w:p w14:paraId="5C1077A5" w14:textId="77777777" w:rsidR="00B07405" w:rsidRDefault="00B0740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2B552CDA" w14:textId="6AB4919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6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53CE2881" w:rsidR="007C1C78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DE0364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4</w:t>
      </w:r>
      <w:r w:rsidR="00210880">
        <w:rPr>
          <w:rFonts w:ascii="Bradley Hand ITC" w:hAnsi="Bradley Hand ITC"/>
          <w:b/>
          <w:iCs/>
          <w:sz w:val="36"/>
          <w:szCs w:val="36"/>
        </w:rPr>
        <w:t>.</w:t>
      </w:r>
      <w:r w:rsidR="006F7764">
        <w:rPr>
          <w:rFonts w:ascii="Bradley Hand ITC" w:hAnsi="Bradley Hand ITC"/>
          <w:b/>
          <w:iCs/>
          <w:sz w:val="36"/>
          <w:szCs w:val="36"/>
        </w:rPr>
        <w:t>95</w:t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</w:p>
    <w:p w14:paraId="7E19C628" w14:textId="17A14B94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Sirloin steak (275g)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3E04DB59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3B3A9E">
        <w:rPr>
          <w:rFonts w:ascii="Bradley Hand ITC" w:hAnsi="Bradley Hand ITC"/>
          <w:b/>
          <w:iCs/>
          <w:sz w:val="36"/>
          <w:szCs w:val="36"/>
        </w:rPr>
        <w:t>7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1E1991AF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935425" w:rsidRPr="00B544A3">
        <w:rPr>
          <w:rFonts w:ascii="Bradley Hand ITC" w:hAnsi="Bradley Hand ITC"/>
          <w:b/>
          <w:bCs/>
          <w:sz w:val="36"/>
          <w:szCs w:val="36"/>
        </w:rPr>
        <w:t>50</w:t>
      </w:r>
    </w:p>
    <w:p w14:paraId="662BC3E6" w14:textId="4FCD69E5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£16.95</w:t>
      </w:r>
    </w:p>
    <w:p w14:paraId="38074970" w14:textId="55EC9F4B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DE0364" w:rsidRPr="00B02024">
        <w:rPr>
          <w:rFonts w:ascii="Bradley Hand ITC" w:hAnsi="Bradley Hand ITC"/>
          <w:b/>
          <w:bCs/>
          <w:sz w:val="36"/>
          <w:szCs w:val="36"/>
        </w:rPr>
        <w:t>2</w:t>
      </w:r>
      <w:r w:rsidR="00580EA9" w:rsidRPr="00B02024">
        <w:rPr>
          <w:rFonts w:ascii="Bradley Hand ITC" w:hAnsi="Bradley Hand ITC"/>
          <w:b/>
          <w:bCs/>
          <w:sz w:val="36"/>
          <w:szCs w:val="36"/>
        </w:rPr>
        <w:t>4</w:t>
      </w:r>
      <w:r w:rsidRPr="00B02024">
        <w:rPr>
          <w:rFonts w:ascii="Bradley Hand ITC" w:hAnsi="Bradley Hand ITC"/>
          <w:b/>
          <w:bCs/>
          <w:sz w:val="36"/>
          <w:szCs w:val="36"/>
        </w:rPr>
        <w:t>.95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28675C4F" w14:textId="77777777" w:rsidR="00254EEF" w:rsidRDefault="00254EEF">
      <w:pPr>
        <w:pStyle w:val="Standard"/>
        <w:rPr>
          <w:rFonts w:ascii="Bradley Hand ITC" w:hAnsi="Bradley Hand ITC"/>
          <w:sz w:val="28"/>
          <w:szCs w:val="28"/>
        </w:rPr>
      </w:pPr>
    </w:p>
    <w:p w14:paraId="619FEDE1" w14:textId="425B04F5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4F75C840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77777777" w:rsidR="00A438C2" w:rsidRPr="003837AF" w:rsidRDefault="00A438C2" w:rsidP="00A438C2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4723D9C7" w14:textId="77777777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7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7AA39EF6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50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26B87D34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C04605">
        <w:rPr>
          <w:rFonts w:ascii="Bradley Hand ITC" w:hAnsi="Bradley Hand ITC"/>
          <w:sz w:val="28"/>
          <w:szCs w:val="28"/>
        </w:rPr>
        <w:t>2.50</w:t>
      </w:r>
    </w:p>
    <w:p w14:paraId="25C8910A" w14:textId="4589D5BF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935425">
        <w:rPr>
          <w:rFonts w:ascii="Bradley Hand ITC" w:hAnsi="Bradley Hand ITC"/>
          <w:sz w:val="28"/>
          <w:szCs w:val="28"/>
        </w:rPr>
        <w:t>5</w:t>
      </w:r>
      <w:r w:rsidR="00C04605">
        <w:rPr>
          <w:rFonts w:ascii="Bradley Hand ITC" w:hAnsi="Bradley Hand ITC"/>
          <w:sz w:val="28"/>
          <w:szCs w:val="28"/>
        </w:rPr>
        <w:t>0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666DA67F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Pr="000E2D54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4"/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8" w:name="_Hlk136508725"/>
      <w:bookmarkEnd w:id="5"/>
      <w:bookmarkEnd w:id="6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22E5D6CC" w14:textId="77777777" w:rsidR="00A438C2" w:rsidRPr="00943A9E" w:rsidRDefault="00A438C2" w:rsidP="00A438C2">
      <w:pPr>
        <w:pStyle w:val="Standard"/>
        <w:rPr>
          <w:rFonts w:ascii="Bradley Hand ITC" w:hAnsi="Bradley Hand ITC"/>
        </w:rPr>
      </w:pPr>
    </w:p>
    <w:p w14:paraId="4E4541FF" w14:textId="5DA19580" w:rsidR="002D6E65" w:rsidRPr="00943A9E" w:rsidRDefault="005947D9" w:rsidP="002D6E65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HOMEMADE </w:t>
      </w:r>
      <w:r w:rsidR="00F86B8E">
        <w:rPr>
          <w:rFonts w:ascii="Bradley Hand ITC" w:hAnsi="Bradley Hand ITC"/>
          <w:b/>
          <w:bCs/>
          <w:u w:val="single"/>
        </w:rPr>
        <w:t>CHOCOLATE AND MINT</w:t>
      </w:r>
      <w:r w:rsidR="002D6E65"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4A721B">
        <w:rPr>
          <w:rFonts w:ascii="Bradley Hand ITC" w:hAnsi="Bradley Hand ITC"/>
          <w:b/>
          <w:bCs/>
          <w:u w:val="single"/>
        </w:rPr>
        <w:t>75</w:t>
      </w:r>
    </w:p>
    <w:p w14:paraId="5201C381" w14:textId="2EA1BAB7" w:rsidR="002D6E65" w:rsidRPr="00943A9E" w:rsidRDefault="005947D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</w:t>
      </w:r>
      <w:r w:rsidR="00F86B8E">
        <w:rPr>
          <w:rFonts w:ascii="Bradley Hand ITC" w:hAnsi="Bradley Hand ITC"/>
        </w:rPr>
        <w:t>H</w:t>
      </w:r>
      <w:r w:rsidR="002D6E65">
        <w:rPr>
          <w:rFonts w:ascii="Bradley Hand ITC" w:hAnsi="Bradley Hand ITC"/>
        </w:rPr>
        <w:t xml:space="preserve"> CHOCOLATE </w:t>
      </w:r>
      <w:r>
        <w:rPr>
          <w:rFonts w:ascii="Bradley Hand ITC" w:hAnsi="Bradley Hand ITC"/>
        </w:rPr>
        <w:t xml:space="preserve">AND </w:t>
      </w:r>
      <w:r w:rsidR="00C12DA2">
        <w:rPr>
          <w:rFonts w:ascii="Bradley Hand ITC" w:hAnsi="Bradley Hand ITC"/>
        </w:rPr>
        <w:t>MINT T</w:t>
      </w:r>
      <w:r>
        <w:rPr>
          <w:rFonts w:ascii="Bradley Hand ITC" w:hAnsi="Bradley Hand ITC"/>
        </w:rPr>
        <w:t>OPPING</w:t>
      </w:r>
    </w:p>
    <w:p w14:paraId="28B60CF9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6B1C6F84" w14:textId="2CB780C9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3CEF0A99" w14:textId="4DF72210" w:rsidR="002D6E65" w:rsidRPr="00CD3448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 w:rsidR="00C5252C">
        <w:rPr>
          <w:rFonts w:ascii="Bradley Hand ITC" w:hAnsi="Bradley Hand ITC"/>
        </w:rPr>
        <w:t>E</w:t>
      </w:r>
    </w:p>
    <w:p w14:paraId="39765BEF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B1BD30" w14:textId="7ED97568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</w:t>
      </w:r>
      <w:r w:rsidR="00C5252C">
        <w:rPr>
          <w:rFonts w:ascii="Bradley Hand ITC" w:hAnsi="Bradley Hand ITC"/>
          <w:b/>
          <w:bCs/>
          <w:u w:val="single"/>
        </w:rPr>
        <w:t>50</w:t>
      </w:r>
    </w:p>
    <w:p w14:paraId="19B39A5B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1A354637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8D36574" w14:textId="4EFA7D40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 xml:space="preserve">HOMEMADE </w:t>
      </w:r>
      <w:r w:rsidR="005947D9">
        <w:rPr>
          <w:rFonts w:ascii="Bradley Hand ITC" w:hAnsi="Bradley Hand ITC"/>
          <w:b/>
          <w:bCs/>
          <w:u w:val="single"/>
        </w:rPr>
        <w:t>CHOCOLATE ORANGE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30E7D2D5" w14:textId="311D78CE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 w:rsidR="005947D9">
        <w:rPr>
          <w:rFonts w:ascii="Bradley Hand ITC" w:hAnsi="Bradley Hand ITC"/>
        </w:rPr>
        <w:t>BREAD BASE WITH MILK CHOCOLATE ORANGE TOPPING</w:t>
      </w:r>
    </w:p>
    <w:p w14:paraId="488FF7FD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629911B" w14:textId="0E6073F9" w:rsidR="002D6E65" w:rsidRPr="00943A9E" w:rsidRDefault="002D6E65" w:rsidP="002D6E65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</w:t>
      </w:r>
      <w:r w:rsidR="00E84D5D">
        <w:rPr>
          <w:rFonts w:ascii="Bradley Hand ITC" w:hAnsi="Bradley Hand ITC"/>
          <w:b/>
          <w:bCs/>
          <w:u w:val="single"/>
        </w:rPr>
        <w:t>75</w:t>
      </w:r>
    </w:p>
    <w:p w14:paraId="13B09DBD" w14:textId="77777777" w:rsidR="002D6E65" w:rsidRPr="008C7DBC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9A028D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104B7708" w14:textId="219B1DEE" w:rsidR="002D6E65" w:rsidRPr="00943A9E" w:rsidRDefault="002D6E65" w:rsidP="002D6E65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>VEGAN CHOCOL</w:t>
      </w:r>
      <w:r w:rsidR="006E1EDE">
        <w:rPr>
          <w:rFonts w:ascii="Bradley Hand ITC" w:hAnsi="Bradley Hand ITC"/>
          <w:b/>
          <w:u w:val="single"/>
        </w:rPr>
        <w:t>ATE ORANGE SPONGE</w:t>
      </w:r>
      <w:r>
        <w:rPr>
          <w:rFonts w:ascii="Bradley Hand ITC" w:hAnsi="Bradley Hand ITC"/>
          <w:b/>
          <w:u w:val="single"/>
        </w:rPr>
        <w:t xml:space="preserve">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</w:t>
      </w:r>
      <w:r w:rsidR="00E84D5D">
        <w:rPr>
          <w:rFonts w:ascii="Bradley Hand ITC" w:hAnsi="Bradley Hand ITC"/>
          <w:b/>
          <w:u w:val="single"/>
        </w:rPr>
        <w:t>75</w:t>
      </w:r>
    </w:p>
    <w:p w14:paraId="3A2226ED" w14:textId="5E14D891" w:rsidR="002D6E65" w:rsidRPr="00AE6A6A" w:rsidRDefault="000615AC" w:rsidP="002D6E65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</w:t>
      </w:r>
      <w:r w:rsidR="006E1EDE">
        <w:rPr>
          <w:rFonts w:ascii="Bradley Hand ITC" w:hAnsi="Bradley Hand ITC"/>
          <w:bCs/>
        </w:rPr>
        <w:t>HOCOLATE AND ORANGE SPONGE WITH VEGAN ICE-CREAM</w:t>
      </w:r>
    </w:p>
    <w:p w14:paraId="4B3C34B4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5FBEB8BA" w14:textId="4ABACEAD" w:rsidR="002D6E65" w:rsidRPr="00943A9E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</w:t>
      </w:r>
      <w:r w:rsidR="00C5252C">
        <w:rPr>
          <w:rFonts w:ascii="Bradley Hand ITC" w:hAnsi="Bradley Hand ITC"/>
          <w:b/>
          <w:bCs/>
          <w:u w:val="single"/>
        </w:rPr>
        <w:t>50</w:t>
      </w:r>
    </w:p>
    <w:p w14:paraId="32C1A18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495E3F03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FA42BCF" w14:textId="03AD70E7" w:rsidR="002D6E65" w:rsidRPr="003B1DCC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bookmarkStart w:id="9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 w:rsidR="00C5252C">
        <w:rPr>
          <w:rFonts w:ascii="Bradley Hand ITC" w:hAnsi="Bradley Hand ITC"/>
          <w:b/>
          <w:bCs/>
          <w:u w:val="single"/>
        </w:rPr>
        <w:t>75</w:t>
      </w:r>
    </w:p>
    <w:p w14:paraId="18317640" w14:textId="6778D71D" w:rsidR="002D6E65" w:rsidRDefault="002D6E65" w:rsidP="002D6E65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</w:t>
      </w:r>
      <w:r w:rsidR="003C0CD2">
        <w:rPr>
          <w:rFonts w:ascii="Bradley Hand ITC" w:hAnsi="Bradley Hand ITC"/>
        </w:rPr>
        <w:t>ELN</w:t>
      </w:r>
      <w:r>
        <w:rPr>
          <w:rFonts w:ascii="Bradley Hand ITC" w:hAnsi="Bradley Hand ITC"/>
        </w:rPr>
        <w:t>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056EF057" w14:textId="77777777" w:rsidR="00930EC9" w:rsidRDefault="00930EC9" w:rsidP="002D6E65">
      <w:pPr>
        <w:pStyle w:val="Standard"/>
        <w:rPr>
          <w:rFonts w:ascii="Bradley Hand ITC" w:hAnsi="Bradley Hand ITC"/>
        </w:rPr>
      </w:pPr>
    </w:p>
    <w:p w14:paraId="77F9F5B5" w14:textId="6EF27E28" w:rsidR="00930EC9" w:rsidRPr="003B1DCC" w:rsidRDefault="00930EC9" w:rsidP="00930EC9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75</w:t>
      </w:r>
    </w:p>
    <w:p w14:paraId="66AF6A32" w14:textId="065B0185" w:rsidR="00930EC9" w:rsidRPr="00943A9E" w:rsidRDefault="00930EC9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9"/>
    <w:p w14:paraId="3C9224C1" w14:textId="77777777" w:rsidR="002D6E65" w:rsidRDefault="002D6E65" w:rsidP="002D6E65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8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87E38C6" w14:textId="4D54EC9B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AAA984D" w14:textId="77777777" w:rsidR="005947D9" w:rsidRDefault="005947D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4E05C6A2" w14:textId="4EA203E6" w:rsidR="002D6E65" w:rsidRDefault="002D6E65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lastRenderedPageBreak/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1FC3B0B4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01EDB3F1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5A212E8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09E9019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03F3D89C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4EC5B89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269E706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43E46A3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1A3E07">
        <w:rPr>
          <w:rFonts w:ascii="Bradley Hand ITC" w:hAnsi="Bradley Hand ITC"/>
          <w:b/>
          <w:sz w:val="28"/>
          <w:szCs w:val="28"/>
        </w:rPr>
        <w:t>75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1A7D48F2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B40FA0">
        <w:rPr>
          <w:rFonts w:ascii="Bradley Hand ITC" w:hAnsi="Bradley Hand ITC"/>
          <w:b/>
          <w:sz w:val="28"/>
          <w:szCs w:val="28"/>
        </w:rPr>
        <w:t>50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CC6DC17" w14:textId="49BE5C15" w:rsidR="00C13203" w:rsidRPr="00B07405" w:rsidRDefault="00461530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OAT MILK AVAILABLE ON REQUEST</w:t>
      </w:r>
      <w:bookmarkStart w:id="10" w:name="_Hlk136508510"/>
      <w:bookmarkEnd w:id="10"/>
    </w:p>
    <w:sectPr w:rsidR="00C13203" w:rsidRPr="00B07405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76D0"/>
    <w:rsid w:val="000615AC"/>
    <w:rsid w:val="0006296D"/>
    <w:rsid w:val="00081BE6"/>
    <w:rsid w:val="00090AAB"/>
    <w:rsid w:val="00096D2E"/>
    <w:rsid w:val="000E2D54"/>
    <w:rsid w:val="000E5288"/>
    <w:rsid w:val="000E660C"/>
    <w:rsid w:val="001105E1"/>
    <w:rsid w:val="001210FC"/>
    <w:rsid w:val="00135370"/>
    <w:rsid w:val="0014510E"/>
    <w:rsid w:val="00145FA1"/>
    <w:rsid w:val="0014634A"/>
    <w:rsid w:val="00163C6D"/>
    <w:rsid w:val="001710BB"/>
    <w:rsid w:val="00175F09"/>
    <w:rsid w:val="00185753"/>
    <w:rsid w:val="00185D73"/>
    <w:rsid w:val="00187D5D"/>
    <w:rsid w:val="001905CA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D144A"/>
    <w:rsid w:val="002D6E65"/>
    <w:rsid w:val="002E72F2"/>
    <w:rsid w:val="002F0B98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3404"/>
    <w:rsid w:val="00430759"/>
    <w:rsid w:val="00442783"/>
    <w:rsid w:val="00444FF9"/>
    <w:rsid w:val="00445889"/>
    <w:rsid w:val="0045365A"/>
    <w:rsid w:val="00461530"/>
    <w:rsid w:val="00471C3A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61112D"/>
    <w:rsid w:val="00633748"/>
    <w:rsid w:val="006414D0"/>
    <w:rsid w:val="00645EB7"/>
    <w:rsid w:val="00647C03"/>
    <w:rsid w:val="00666ACF"/>
    <w:rsid w:val="00695D72"/>
    <w:rsid w:val="006B59B9"/>
    <w:rsid w:val="006C0D3B"/>
    <w:rsid w:val="006D1152"/>
    <w:rsid w:val="006E1EDE"/>
    <w:rsid w:val="006E42AA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80F51"/>
    <w:rsid w:val="008A250A"/>
    <w:rsid w:val="008A74FC"/>
    <w:rsid w:val="008B6786"/>
    <w:rsid w:val="008C7D30"/>
    <w:rsid w:val="008C7DBC"/>
    <w:rsid w:val="008D6075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30B25"/>
    <w:rsid w:val="00A34CDB"/>
    <w:rsid w:val="00A438C2"/>
    <w:rsid w:val="00A541D4"/>
    <w:rsid w:val="00A56D28"/>
    <w:rsid w:val="00A62D74"/>
    <w:rsid w:val="00A64511"/>
    <w:rsid w:val="00A64F04"/>
    <w:rsid w:val="00A701D7"/>
    <w:rsid w:val="00A72083"/>
    <w:rsid w:val="00A74A56"/>
    <w:rsid w:val="00A77607"/>
    <w:rsid w:val="00AA22AE"/>
    <w:rsid w:val="00AB258F"/>
    <w:rsid w:val="00AF1075"/>
    <w:rsid w:val="00AF6881"/>
    <w:rsid w:val="00B02024"/>
    <w:rsid w:val="00B07405"/>
    <w:rsid w:val="00B21F40"/>
    <w:rsid w:val="00B32D1E"/>
    <w:rsid w:val="00B40FA0"/>
    <w:rsid w:val="00B544A3"/>
    <w:rsid w:val="00B62D9E"/>
    <w:rsid w:val="00BA065F"/>
    <w:rsid w:val="00BA3F09"/>
    <w:rsid w:val="00BB1EC2"/>
    <w:rsid w:val="00BB2626"/>
    <w:rsid w:val="00BB30FE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2427A"/>
    <w:rsid w:val="00D26A2A"/>
    <w:rsid w:val="00D60455"/>
    <w:rsid w:val="00D66132"/>
    <w:rsid w:val="00D94636"/>
    <w:rsid w:val="00DC10FC"/>
    <w:rsid w:val="00DE0364"/>
    <w:rsid w:val="00DE4BA4"/>
    <w:rsid w:val="00DF02CE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8E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2</cp:revision>
  <cp:lastPrinted>2023-10-30T18:15:00Z</cp:lastPrinted>
  <dcterms:created xsi:type="dcterms:W3CDTF">2024-11-09T14:29:00Z</dcterms:created>
  <dcterms:modified xsi:type="dcterms:W3CDTF">2024-11-09T14:29:00Z</dcterms:modified>
</cp:coreProperties>
</file>