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86050" w14:textId="56EE5692" w:rsidR="004F7185" w:rsidRPr="00B544A3" w:rsidRDefault="004F7185" w:rsidP="00B544A3">
      <w:pPr>
        <w:pStyle w:val="Standard"/>
        <w:jc w:val="center"/>
        <w:rPr>
          <w:rFonts w:ascii="Book Antiqua" w:eastAsia="Times New Roman" w:hAnsi="Book Antiqua" w:cs="Times New Roman"/>
          <w:bCs/>
          <w:sz w:val="36"/>
          <w:szCs w:val="36"/>
          <w:lang w:eastAsia="ar-SA"/>
        </w:rPr>
      </w:pPr>
      <w:r w:rsidRPr="00B544A3">
        <w:rPr>
          <w:rFonts w:ascii="Lucida Handwriting" w:eastAsia="Times New Roman" w:hAnsi="Lucida Handwriting" w:cs="Times New Roman"/>
          <w:noProof/>
          <w:color w:val="FFC00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180333D2" wp14:editId="29DC80A2">
            <wp:simplePos x="0" y="0"/>
            <wp:positionH relativeFrom="page">
              <wp:posOffset>2445385</wp:posOffset>
            </wp:positionH>
            <wp:positionV relativeFrom="page">
              <wp:posOffset>2668270</wp:posOffset>
            </wp:positionV>
            <wp:extent cx="3059430" cy="2951480"/>
            <wp:effectExtent l="0" t="0" r="7620" b="1270"/>
            <wp:wrapTight wrapText="bothSides">
              <wp:wrapPolygon edited="0">
                <wp:start x="0" y="0"/>
                <wp:lineTo x="0" y="21470"/>
                <wp:lineTo x="21519" y="21470"/>
                <wp:lineTo x="2151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ll-logo [148720]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44A3">
        <w:rPr>
          <w:rFonts w:ascii="Book Antiqua" w:eastAsia="Times New Roman" w:hAnsi="Book Antiqua" w:cs="Times New Roman"/>
          <w:bCs/>
          <w:sz w:val="36"/>
          <w:szCs w:val="36"/>
          <w:lang w:eastAsia="ar-SA"/>
        </w:rPr>
        <w:t>Paul, Georg</w:t>
      </w:r>
      <w:r w:rsidR="00B544A3" w:rsidRPr="00B544A3">
        <w:rPr>
          <w:rFonts w:ascii="Book Antiqua" w:eastAsia="Times New Roman" w:hAnsi="Book Antiqua" w:cs="Times New Roman"/>
          <w:bCs/>
          <w:sz w:val="36"/>
          <w:szCs w:val="36"/>
          <w:lang w:eastAsia="ar-SA"/>
        </w:rPr>
        <w:t xml:space="preserve"> </w:t>
      </w:r>
      <w:r w:rsidRPr="00B544A3">
        <w:rPr>
          <w:rFonts w:ascii="Book Antiqua" w:eastAsia="Times New Roman" w:hAnsi="Book Antiqua" w:cs="Times New Roman"/>
          <w:bCs/>
          <w:sz w:val="36"/>
          <w:szCs w:val="36"/>
          <w:lang w:eastAsia="ar-SA"/>
        </w:rPr>
        <w:t>and their team, warmly welcome you to The Bell.   Our aim is to provide home cooked food, in a welcoming environment, with fantastic service.</w:t>
      </w:r>
    </w:p>
    <w:p w14:paraId="401A9473" w14:textId="7066F42E" w:rsidR="004F7185" w:rsidRPr="00B544A3" w:rsidRDefault="004F7185" w:rsidP="00B544A3">
      <w:pPr>
        <w:suppressAutoHyphens/>
        <w:spacing w:after="0" w:line="312" w:lineRule="auto"/>
        <w:jc w:val="center"/>
        <w:rPr>
          <w:rFonts w:ascii="Book Antiqua" w:eastAsia="Times New Roman" w:hAnsi="Book Antiqua" w:cs="Times New Roman"/>
          <w:bCs/>
          <w:sz w:val="36"/>
          <w:szCs w:val="36"/>
          <w:lang w:eastAsia="ar-SA"/>
        </w:rPr>
      </w:pPr>
      <w:r w:rsidRPr="00B544A3">
        <w:rPr>
          <w:rFonts w:ascii="Book Antiqua" w:eastAsia="Times New Roman" w:hAnsi="Book Antiqua" w:cs="Times New Roman"/>
          <w:bCs/>
          <w:sz w:val="36"/>
          <w:szCs w:val="36"/>
          <w:lang w:eastAsia="ar-SA"/>
        </w:rPr>
        <w:t>We are a friendly team, if there is anything we can help you with please don’t hesitate to ask.</w:t>
      </w:r>
    </w:p>
    <w:p w14:paraId="5793C9B5" w14:textId="15CEF85C" w:rsidR="004F7185" w:rsidRPr="00B544A3" w:rsidRDefault="004F7185" w:rsidP="00B544A3">
      <w:pPr>
        <w:suppressAutoHyphens/>
        <w:spacing w:after="0" w:line="312" w:lineRule="auto"/>
        <w:jc w:val="center"/>
        <w:rPr>
          <w:rFonts w:ascii="Book Antiqua" w:eastAsia="Times New Roman" w:hAnsi="Book Antiqua" w:cs="Times New Roman"/>
          <w:bCs/>
          <w:sz w:val="36"/>
          <w:szCs w:val="36"/>
          <w:lang w:eastAsia="ar-SA"/>
        </w:rPr>
      </w:pPr>
      <w:r w:rsidRPr="00B544A3">
        <w:rPr>
          <w:rFonts w:ascii="Book Antiqua" w:eastAsia="Times New Roman" w:hAnsi="Book Antiqua" w:cs="Times New Roman"/>
          <w:bCs/>
          <w:sz w:val="36"/>
          <w:szCs w:val="36"/>
          <w:lang w:eastAsia="ar-SA"/>
        </w:rPr>
        <w:t>We hope you enjoy your visit.</w:t>
      </w:r>
    </w:p>
    <w:p w14:paraId="5BAE0D21" w14:textId="77777777" w:rsidR="004F7185" w:rsidRDefault="004F7185" w:rsidP="004F7185">
      <w:pPr>
        <w:suppressAutoHyphens/>
        <w:spacing w:after="0" w:line="312" w:lineRule="auto"/>
        <w:ind w:left="360" w:firstLine="15"/>
        <w:rPr>
          <w:rFonts w:ascii="Book Antiqua" w:eastAsia="Times New Roman" w:hAnsi="Book Antiqua" w:cs="Times New Roman"/>
          <w:bCs/>
          <w:sz w:val="26"/>
          <w:szCs w:val="26"/>
          <w:lang w:eastAsia="ar-SA"/>
        </w:rPr>
      </w:pPr>
    </w:p>
    <w:p w14:paraId="09656623" w14:textId="448F2815" w:rsidR="004F7185" w:rsidRDefault="004F7185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7D938217" w14:textId="72580A12" w:rsidR="004F7185" w:rsidRDefault="004F7185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36874515" w14:textId="7E7209DF" w:rsidR="00B544A3" w:rsidRDefault="00B544A3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77F1A8A5" w14:textId="0CDFACDE" w:rsidR="00B544A3" w:rsidRDefault="00B544A3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7BF77BEA" w14:textId="6059B3D8" w:rsidR="00B544A3" w:rsidRDefault="00B544A3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6C555EC6" w14:textId="2221D50E" w:rsidR="00B544A3" w:rsidRDefault="00B544A3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06F74F22" w14:textId="77777777" w:rsidR="00B544A3" w:rsidRDefault="00B544A3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6A27D231" w14:textId="77777777" w:rsidR="004F7185" w:rsidRPr="004F7185" w:rsidRDefault="004F7185" w:rsidP="004F7185">
      <w:pPr>
        <w:suppressAutoHyphens/>
        <w:spacing w:after="0" w:line="312" w:lineRule="auto"/>
        <w:rPr>
          <w:rFonts w:ascii="Book Antiqua" w:eastAsia="Times New Roman" w:hAnsi="Book Antiqua" w:cs="Times New Roman"/>
          <w:b/>
          <w:bCs/>
          <w:sz w:val="26"/>
          <w:szCs w:val="20"/>
          <w:lang w:eastAsia="ar-SA"/>
        </w:rPr>
      </w:pPr>
    </w:p>
    <w:p w14:paraId="57779B92" w14:textId="33D76AC5" w:rsidR="004F7185" w:rsidRPr="000C33E0" w:rsidRDefault="004F7185" w:rsidP="004F7185">
      <w:pPr>
        <w:numPr>
          <w:ilvl w:val="0"/>
          <w:numId w:val="3"/>
        </w:numPr>
        <w:suppressAutoHyphens/>
        <w:spacing w:after="0" w:line="312" w:lineRule="auto"/>
        <w:rPr>
          <w:rFonts w:ascii="Book Antiqua" w:eastAsia="Times New Roman" w:hAnsi="Book Antiqua" w:cs="Times New Roman"/>
          <w:b/>
          <w:bCs/>
          <w:sz w:val="26"/>
          <w:szCs w:val="20"/>
          <w:lang w:eastAsia="ar-SA"/>
        </w:rPr>
      </w:pP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>All meals are cooked to order and we endeavour to use the best fresh and local produce.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</w:t>
      </w:r>
    </w:p>
    <w:p w14:paraId="40A56D0B" w14:textId="5DC21E04" w:rsidR="004F7185" w:rsidRDefault="004F7185" w:rsidP="0073165B">
      <w:pPr>
        <w:suppressAutoHyphens/>
        <w:spacing w:after="0" w:line="312" w:lineRule="auto"/>
        <w:ind w:left="360"/>
        <w:rPr>
          <w:rFonts w:ascii="Book Antiqua" w:eastAsia="Times New Roman" w:hAnsi="Book Antiqua" w:cs="Times New Roman"/>
          <w:sz w:val="26"/>
          <w:szCs w:val="20"/>
          <w:lang w:eastAsia="ar-SA"/>
        </w:rPr>
      </w:pP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Our m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eat 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is supplied by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Stiles of Bromham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and our f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resh 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v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>eg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etables by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Heritage fine foods of </w:t>
      </w:r>
      <w:r w:rsidR="00E91883">
        <w:rPr>
          <w:rFonts w:ascii="Book Antiqua" w:eastAsia="Times New Roman" w:hAnsi="Book Antiqua" w:cs="Times New Roman"/>
          <w:sz w:val="26"/>
          <w:szCs w:val="20"/>
          <w:lang w:eastAsia="ar-SA"/>
        </w:rPr>
        <w:t>Coate</w:t>
      </w:r>
    </w:p>
    <w:p w14:paraId="25552354" w14:textId="72CC8286" w:rsidR="004F7185" w:rsidRPr="00033EF6" w:rsidRDefault="004F7185" w:rsidP="004F7185">
      <w:pPr>
        <w:numPr>
          <w:ilvl w:val="0"/>
          <w:numId w:val="1"/>
        </w:numPr>
        <w:suppressAutoHyphens/>
        <w:spacing w:after="0" w:line="312" w:lineRule="auto"/>
        <w:rPr>
          <w:rFonts w:ascii="Book Antiqua" w:eastAsia="Times New Roman" w:hAnsi="Book Antiqua" w:cs="Times New Roman"/>
          <w:sz w:val="26"/>
          <w:szCs w:val="20"/>
          <w:lang w:eastAsia="ar-SA"/>
        </w:rPr>
      </w:pP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Dog are welcome in the bar</w:t>
      </w:r>
      <w:r w:rsidR="00F71ED1">
        <w:rPr>
          <w:rFonts w:ascii="Book Antiqua" w:eastAsia="Times New Roman" w:hAnsi="Book Antiqua" w:cs="Times New Roman"/>
          <w:sz w:val="26"/>
          <w:szCs w:val="20"/>
          <w:lang w:eastAsia="ar-SA"/>
        </w:rPr>
        <w:t>, barn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and garden areas. We please ask that they be kept on a lead and off the furniture at all times. </w:t>
      </w:r>
    </w:p>
    <w:p w14:paraId="7D26F396" w14:textId="4B8B2031" w:rsidR="004F7185" w:rsidRPr="00F71ED1" w:rsidRDefault="004F7185" w:rsidP="00F71ED1">
      <w:pPr>
        <w:numPr>
          <w:ilvl w:val="0"/>
          <w:numId w:val="2"/>
        </w:numPr>
        <w:suppressAutoHyphens/>
        <w:spacing w:after="0" w:line="312" w:lineRule="auto"/>
        <w:rPr>
          <w:rFonts w:ascii="Book Antiqua" w:eastAsia="Times New Roman" w:hAnsi="Book Antiqua" w:cs="Times New Roman"/>
          <w:sz w:val="26"/>
          <w:szCs w:val="20"/>
          <w:lang w:eastAsia="ar-SA"/>
        </w:rPr>
      </w:pP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Bookings are recommended.  </w:t>
      </w:r>
      <w:r w:rsidRPr="00D26CF8">
        <w:rPr>
          <w:rFonts w:ascii="Book Antiqua" w:eastAsia="Times New Roman" w:hAnsi="Book Antiqua" w:cs="Times New Roman"/>
          <w:sz w:val="26"/>
          <w:szCs w:val="20"/>
          <w:u w:val="single"/>
          <w:lang w:eastAsia="ar-SA"/>
        </w:rPr>
        <w:t>Please call 01249 730308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>.</w:t>
      </w:r>
    </w:p>
    <w:p w14:paraId="7EFABABD" w14:textId="6DD9BAD1" w:rsidR="004F7185" w:rsidRDefault="00402B4C" w:rsidP="004F7185">
      <w:pPr>
        <w:numPr>
          <w:ilvl w:val="0"/>
          <w:numId w:val="5"/>
        </w:numPr>
        <w:suppressAutoHyphens/>
        <w:spacing w:after="0" w:line="312" w:lineRule="auto"/>
        <w:rPr>
          <w:rFonts w:ascii="Book Antiqua" w:eastAsia="Times New Roman" w:hAnsi="Book Antiqua" w:cs="Times New Roman"/>
          <w:b/>
          <w:bCs/>
          <w:sz w:val="26"/>
          <w:szCs w:val="20"/>
          <w:lang w:eastAsia="ar-SA"/>
        </w:rPr>
      </w:pP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W</w:t>
      </w:r>
      <w:r w:rsidR="004F7185"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>e are passionate about real ale</w:t>
      </w:r>
      <w:r w:rsidR="004F7185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and local beers</w:t>
      </w:r>
      <w:r w:rsidR="004F7185"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an</w:t>
      </w:r>
      <w:r w:rsidR="004F7185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d </w:t>
      </w:r>
      <w:r w:rsidR="004F7185"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>offer a great range of drinks for all tastes. Not sure what pint you want? You can always ask us for a taste.</w:t>
      </w:r>
    </w:p>
    <w:p w14:paraId="6ACFBCD5" w14:textId="7043DAB6" w:rsidR="004F7185" w:rsidRPr="004F7185" w:rsidRDefault="004F7185" w:rsidP="004F7185">
      <w:pPr>
        <w:suppressAutoHyphens/>
        <w:spacing w:after="0" w:line="312" w:lineRule="auto"/>
        <w:ind w:left="360"/>
        <w:rPr>
          <w:rFonts w:ascii="Book Antiqua" w:eastAsia="Times New Roman" w:hAnsi="Book Antiqua" w:cs="Times New Roman"/>
          <w:b/>
          <w:bCs/>
          <w:sz w:val="26"/>
          <w:szCs w:val="20"/>
          <w:lang w:eastAsia="ar-SA"/>
        </w:rPr>
      </w:pPr>
    </w:p>
    <w:p w14:paraId="31CFE72B" w14:textId="4A3DD2AB" w:rsidR="004F7185" w:rsidRPr="004F7185" w:rsidRDefault="004F7185" w:rsidP="004F7185">
      <w:pPr>
        <w:pStyle w:val="ListParagraph"/>
        <w:numPr>
          <w:ilvl w:val="0"/>
          <w:numId w:val="5"/>
        </w:numPr>
        <w:suppressAutoHyphens/>
        <w:spacing w:after="0" w:line="312" w:lineRule="auto"/>
        <w:rPr>
          <w:rFonts w:ascii="Book Antiqua" w:eastAsia="Times New Roman" w:hAnsi="Book Antiqua" w:cs="Times New Roman"/>
          <w:sz w:val="26"/>
          <w:szCs w:val="20"/>
          <w:lang w:eastAsia="ar-SA"/>
        </w:rPr>
      </w:pPr>
      <w:r w:rsidRPr="004F7185">
        <w:rPr>
          <w:rFonts w:ascii="Book Antiqua" w:eastAsia="Times New Roman" w:hAnsi="Book Antiqua" w:cs="Times New Roman"/>
          <w:sz w:val="26"/>
          <w:szCs w:val="20"/>
          <w:lang w:eastAsia="ar-SA"/>
        </w:rPr>
        <w:t>Owners</w:t>
      </w:r>
      <w:r w:rsidR="00B02024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: </w:t>
      </w:r>
      <w:r w:rsidRPr="004F7185">
        <w:rPr>
          <w:rFonts w:ascii="Book Antiqua" w:eastAsia="Times New Roman" w:hAnsi="Book Antiqua" w:cs="Times New Roman"/>
          <w:sz w:val="26"/>
          <w:szCs w:val="20"/>
          <w:lang w:eastAsia="ar-SA"/>
        </w:rPr>
        <w:t>Paul and Georgia Maloney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ab/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ab/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ab/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ab/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ab/>
      </w:r>
    </w:p>
    <w:p w14:paraId="0FE43929" w14:textId="77AED0A4" w:rsidR="004F7185" w:rsidRPr="004F7185" w:rsidRDefault="0098327D" w:rsidP="004F7185">
      <w:pPr>
        <w:pStyle w:val="ListParagraph"/>
        <w:numPr>
          <w:ilvl w:val="0"/>
          <w:numId w:val="5"/>
        </w:numPr>
        <w:suppressAutoHyphens/>
        <w:spacing w:after="0" w:line="312" w:lineRule="auto"/>
        <w:rPr>
          <w:rFonts w:ascii="Book Antiqua" w:eastAsia="Times New Roman" w:hAnsi="Book Antiqua" w:cs="Times New Roman"/>
          <w:sz w:val="26"/>
          <w:szCs w:val="20"/>
          <w:lang w:eastAsia="ar-SA"/>
        </w:rPr>
      </w:pP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Management</w:t>
      </w:r>
      <w:r w:rsidR="004F7185" w:rsidRPr="004F7185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team</w:t>
      </w:r>
      <w:r w:rsidR="00B02024">
        <w:rPr>
          <w:rFonts w:ascii="Book Antiqua" w:eastAsia="Times New Roman" w:hAnsi="Book Antiqua" w:cs="Times New Roman"/>
          <w:sz w:val="26"/>
          <w:szCs w:val="20"/>
          <w:lang w:eastAsia="ar-SA"/>
        </w:rPr>
        <w:t>:</w:t>
      </w:r>
      <w:r w:rsidR="004F7185" w:rsidRPr="004F7185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F</w:t>
      </w:r>
      <w:r w:rsidR="00320954">
        <w:rPr>
          <w:rFonts w:ascii="Book Antiqua" w:eastAsia="Times New Roman" w:hAnsi="Book Antiqua" w:cs="Times New Roman"/>
          <w:sz w:val="26"/>
          <w:szCs w:val="20"/>
          <w:lang w:eastAsia="ar-SA"/>
        </w:rPr>
        <w:t>ee, Trina, Ali, Toni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, Tamara</w:t>
      </w:r>
    </w:p>
    <w:p w14:paraId="7060E66C" w14:textId="77777777" w:rsidR="004F7185" w:rsidRDefault="004F7185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48125A90" w14:textId="77777777" w:rsidR="004F7185" w:rsidRDefault="004F7185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33F51D50" w14:textId="77777777" w:rsidR="00B07405" w:rsidRPr="00647C03" w:rsidRDefault="00B07405" w:rsidP="00B07405">
      <w:pPr>
        <w:pStyle w:val="Standard"/>
        <w:jc w:val="center"/>
        <w:rPr>
          <w:rFonts w:ascii="Bradley Hand ITC" w:hAnsi="Bradley Hand ITC"/>
          <w:b/>
          <w:bCs/>
          <w:sz w:val="50"/>
          <w:szCs w:val="50"/>
        </w:rPr>
      </w:pPr>
      <w:r w:rsidRPr="00647C03">
        <w:rPr>
          <w:rFonts w:ascii="Bradley Hand ITC" w:hAnsi="Bradley Hand ITC"/>
          <w:b/>
          <w:bCs/>
          <w:sz w:val="50"/>
          <w:szCs w:val="50"/>
        </w:rPr>
        <w:lastRenderedPageBreak/>
        <w:t>LUNCHTIME MENU</w:t>
      </w:r>
    </w:p>
    <w:p w14:paraId="5D724C1E" w14:textId="77777777" w:rsidR="00B07405" w:rsidRPr="00C302F2" w:rsidRDefault="00B07405" w:rsidP="00B07405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FULL MENU ALSO AVAILABLE</w:t>
      </w:r>
    </w:p>
    <w:p w14:paraId="04DF14BC" w14:textId="77777777" w:rsidR="00B07405" w:rsidRPr="00823188" w:rsidRDefault="00B07405" w:rsidP="00B07405">
      <w:pPr>
        <w:pStyle w:val="Standard"/>
      </w:pP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</w:p>
    <w:p w14:paraId="7D2B311B" w14:textId="77777777" w:rsidR="00B07405" w:rsidRPr="00647C03" w:rsidRDefault="00B07405" w:rsidP="00B07405">
      <w:pPr>
        <w:pStyle w:val="Standard"/>
        <w:jc w:val="center"/>
        <w:rPr>
          <w:rFonts w:ascii="Bradley Hand ITC" w:hAnsi="Bradley Hand ITC"/>
          <w:sz w:val="50"/>
          <w:szCs w:val="50"/>
        </w:rPr>
      </w:pPr>
      <w:r>
        <w:rPr>
          <w:rFonts w:ascii="Bradley Hand ITC" w:hAnsi="Bradley Hand ITC"/>
          <w:b/>
          <w:bCs/>
          <w:sz w:val="50"/>
          <w:szCs w:val="50"/>
          <w:u w:val="single"/>
        </w:rPr>
        <w:t>W</w:t>
      </w:r>
      <w:r w:rsidRPr="00823188">
        <w:rPr>
          <w:rFonts w:ascii="Bradley Hand ITC" w:hAnsi="Bradley Hand ITC"/>
          <w:b/>
          <w:bCs/>
          <w:sz w:val="50"/>
          <w:szCs w:val="50"/>
          <w:u w:val="single"/>
        </w:rPr>
        <w:t>ARM SOFT BAGUETTE</w:t>
      </w:r>
      <w:r w:rsidRPr="00647C03">
        <w:rPr>
          <w:rFonts w:ascii="Bradley Hand ITC" w:hAnsi="Bradley Hand ITC"/>
          <w:sz w:val="50"/>
          <w:szCs w:val="50"/>
          <w:u w:val="single"/>
        </w:rPr>
        <w:tab/>
        <w:t xml:space="preserve"> </w:t>
      </w:r>
      <w:r w:rsidRPr="00647C03">
        <w:rPr>
          <w:rFonts w:ascii="Bradley Hand ITC" w:hAnsi="Bradley Hand ITC"/>
          <w:sz w:val="50"/>
          <w:szCs w:val="50"/>
          <w:u w:val="single"/>
        </w:rPr>
        <w:tab/>
      </w:r>
      <w:r w:rsidRPr="00647C03">
        <w:rPr>
          <w:rFonts w:ascii="Bradley Hand ITC" w:hAnsi="Bradley Hand ITC"/>
          <w:b/>
          <w:bCs/>
          <w:sz w:val="50"/>
          <w:szCs w:val="50"/>
          <w:u w:val="single"/>
        </w:rPr>
        <w:t>£</w:t>
      </w:r>
      <w:r>
        <w:rPr>
          <w:rFonts w:ascii="Bradley Hand ITC" w:hAnsi="Bradley Hand ITC"/>
          <w:b/>
          <w:bCs/>
          <w:sz w:val="50"/>
          <w:szCs w:val="50"/>
          <w:u w:val="single"/>
        </w:rPr>
        <w:t xml:space="preserve">13.50 </w:t>
      </w:r>
    </w:p>
    <w:p w14:paraId="7D07DD94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Your choice of white or wholemeal, served with salad and chips</w:t>
      </w:r>
    </w:p>
    <w:p w14:paraId="31CC71E0" w14:textId="77777777" w:rsidR="00B07405" w:rsidRDefault="00B07405" w:rsidP="00B07405">
      <w:pPr>
        <w:pStyle w:val="Standard"/>
        <w:jc w:val="center"/>
      </w:pPr>
    </w:p>
    <w:p w14:paraId="0B3962A3" w14:textId="77777777" w:rsidR="00B07405" w:rsidRDefault="00B07405" w:rsidP="00B07405">
      <w:pPr>
        <w:pStyle w:val="Standard"/>
        <w:ind w:left="720"/>
        <w:jc w:val="center"/>
        <w:rPr>
          <w:rFonts w:ascii="Bradley Hand ITC" w:hAnsi="Bradley Hand ITC"/>
          <w:bCs/>
          <w:sz w:val="36"/>
          <w:szCs w:val="36"/>
        </w:rPr>
      </w:pPr>
      <w:r>
        <w:rPr>
          <w:rFonts w:ascii="Bradley Hand ITC" w:hAnsi="Bradley Hand ITC"/>
          <w:bCs/>
          <w:sz w:val="36"/>
          <w:szCs w:val="36"/>
        </w:rPr>
        <w:t>Prawns Marie rose</w:t>
      </w:r>
    </w:p>
    <w:p w14:paraId="3389CCE6" w14:textId="77777777" w:rsidR="00B07405" w:rsidRDefault="00B07405" w:rsidP="00B07405">
      <w:pPr>
        <w:pStyle w:val="Standard"/>
        <w:ind w:left="720"/>
        <w:jc w:val="center"/>
        <w:rPr>
          <w:rFonts w:ascii="Bradley Hand ITC" w:hAnsi="Bradley Hand ITC"/>
          <w:bCs/>
          <w:sz w:val="36"/>
          <w:szCs w:val="36"/>
        </w:rPr>
      </w:pPr>
      <w:r>
        <w:rPr>
          <w:rFonts w:ascii="Bradley Hand ITC" w:hAnsi="Bradley Hand ITC"/>
          <w:bCs/>
          <w:sz w:val="36"/>
          <w:szCs w:val="36"/>
        </w:rPr>
        <w:t>Battered fish goujons with tartar sauce</w:t>
      </w:r>
    </w:p>
    <w:p w14:paraId="48866A8C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Bacon and egg</w:t>
      </w:r>
    </w:p>
    <w:p w14:paraId="67B25247" w14:textId="77777777" w:rsidR="00B07405" w:rsidRPr="00442783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BBQ pulled pork</w:t>
      </w:r>
    </w:p>
    <w:p w14:paraId="3F0B4A54" w14:textId="77777777" w:rsidR="00B07405" w:rsidRPr="00442783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 w:rsidRPr="00442783">
        <w:rPr>
          <w:rFonts w:ascii="Bradley Hand ITC" w:hAnsi="Bradley Hand ITC"/>
          <w:sz w:val="36"/>
          <w:szCs w:val="36"/>
        </w:rPr>
        <w:t>Coronation chicken</w:t>
      </w:r>
    </w:p>
    <w:p w14:paraId="2F2F5EDE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 w:rsidRPr="00442783">
        <w:rPr>
          <w:rFonts w:ascii="Bradley Hand ITC" w:hAnsi="Bradley Hand ITC"/>
          <w:sz w:val="36"/>
          <w:szCs w:val="36"/>
        </w:rPr>
        <w:t>Chicken tikka</w:t>
      </w:r>
    </w:p>
    <w:p w14:paraId="47574922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Chicken and bacon mayo</w:t>
      </w:r>
    </w:p>
    <w:p w14:paraId="7A9D790F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Brie and red onion chutney (V)</w:t>
      </w:r>
    </w:p>
    <w:p w14:paraId="063A413E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Steak and melted stilton</w:t>
      </w:r>
    </w:p>
    <w:p w14:paraId="03E5A6B1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</w:p>
    <w:p w14:paraId="1C388C80" w14:textId="77777777" w:rsidR="00B07405" w:rsidRPr="00442783" w:rsidRDefault="00B07405" w:rsidP="00B07405">
      <w:pPr>
        <w:pStyle w:val="Standard"/>
        <w:jc w:val="center"/>
        <w:rPr>
          <w:rFonts w:ascii="Bradley Hand ITC" w:hAnsi="Bradley Hand ITC"/>
          <w:sz w:val="28"/>
          <w:szCs w:val="28"/>
        </w:rPr>
      </w:pPr>
    </w:p>
    <w:p w14:paraId="4072C6D1" w14:textId="77777777" w:rsidR="00B07405" w:rsidRDefault="00B07405" w:rsidP="00B07405">
      <w:pPr>
        <w:pStyle w:val="Standard"/>
        <w:ind w:left="720"/>
        <w:jc w:val="center"/>
        <w:rPr>
          <w:rFonts w:ascii="Bradley Hand ITC" w:hAnsi="Bradley Hand ITC"/>
          <w:b/>
          <w:bCs/>
          <w:sz w:val="50"/>
          <w:szCs w:val="50"/>
          <w:u w:val="single"/>
        </w:rPr>
      </w:pPr>
      <w:r>
        <w:rPr>
          <w:rFonts w:ascii="Bradley Hand ITC" w:hAnsi="Bradley Hand ITC"/>
          <w:b/>
          <w:bCs/>
          <w:sz w:val="50"/>
          <w:szCs w:val="50"/>
          <w:u w:val="single"/>
        </w:rPr>
        <w:t>FILLED JACKET POTATOES £9.95</w:t>
      </w:r>
    </w:p>
    <w:p w14:paraId="0E42223C" w14:textId="77777777" w:rsidR="00B07405" w:rsidRDefault="00B07405" w:rsidP="00B07405">
      <w:pPr>
        <w:pStyle w:val="Standard"/>
        <w:ind w:left="720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Your choice of filling, served with salad and coleslaw</w:t>
      </w:r>
    </w:p>
    <w:p w14:paraId="1A281744" w14:textId="77777777" w:rsidR="00B07405" w:rsidRDefault="00B07405" w:rsidP="00B07405">
      <w:pPr>
        <w:pStyle w:val="Standard"/>
        <w:ind w:left="720"/>
        <w:jc w:val="center"/>
        <w:rPr>
          <w:rFonts w:ascii="Bradley Hand ITC" w:hAnsi="Bradley Hand ITC"/>
          <w:sz w:val="28"/>
          <w:szCs w:val="28"/>
        </w:rPr>
      </w:pPr>
    </w:p>
    <w:p w14:paraId="0F11396A" w14:textId="77777777" w:rsidR="00B07405" w:rsidRDefault="00B07405" w:rsidP="00B07405">
      <w:pPr>
        <w:pStyle w:val="Standard"/>
        <w:ind w:left="720"/>
        <w:jc w:val="center"/>
        <w:rPr>
          <w:rFonts w:ascii="Bradley Hand ITC" w:hAnsi="Bradley Hand ITC"/>
          <w:bCs/>
          <w:sz w:val="36"/>
          <w:szCs w:val="36"/>
        </w:rPr>
      </w:pPr>
      <w:r>
        <w:rPr>
          <w:rFonts w:ascii="Bradley Hand ITC" w:hAnsi="Bradley Hand ITC"/>
          <w:bCs/>
          <w:sz w:val="36"/>
          <w:szCs w:val="36"/>
        </w:rPr>
        <w:t>Prawns Marie rose</w:t>
      </w:r>
    </w:p>
    <w:p w14:paraId="22D44358" w14:textId="77777777" w:rsidR="00B07405" w:rsidRPr="00442783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BBQ pulled pork</w:t>
      </w:r>
    </w:p>
    <w:p w14:paraId="44284469" w14:textId="77777777" w:rsidR="00B07405" w:rsidRPr="00442783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Chicken and bacon mayo</w:t>
      </w:r>
    </w:p>
    <w:p w14:paraId="57D547E2" w14:textId="77777777" w:rsidR="00B07405" w:rsidRPr="00442783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 w:rsidRPr="00442783">
        <w:rPr>
          <w:rFonts w:ascii="Bradley Hand ITC" w:hAnsi="Bradley Hand ITC"/>
          <w:sz w:val="36"/>
          <w:szCs w:val="36"/>
        </w:rPr>
        <w:t>Coronation chicken</w:t>
      </w:r>
    </w:p>
    <w:p w14:paraId="2C339DD7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 w:rsidRPr="00442783">
        <w:rPr>
          <w:rFonts w:ascii="Bradley Hand ITC" w:hAnsi="Bradley Hand ITC"/>
          <w:sz w:val="36"/>
          <w:szCs w:val="36"/>
        </w:rPr>
        <w:t>Chicken tikka</w:t>
      </w:r>
    </w:p>
    <w:p w14:paraId="533B1ACB" w14:textId="77777777" w:rsidR="00B07405" w:rsidRPr="00E84D5D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Brie and red onion chutney (V)</w:t>
      </w:r>
    </w:p>
    <w:p w14:paraId="1D7FC7D9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Heinz beans and grated cheddar (V)</w:t>
      </w:r>
    </w:p>
    <w:p w14:paraId="4A228B1A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</w:p>
    <w:p w14:paraId="2A3F31EC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</w:p>
    <w:p w14:paraId="556AFD87" w14:textId="77777777" w:rsidR="00B07405" w:rsidRDefault="00B07405" w:rsidP="00B07405">
      <w:pPr>
        <w:pStyle w:val="Standard"/>
        <w:rPr>
          <w:rFonts w:ascii="Bradley Hand ITC" w:hAnsi="Bradley Hand ITC"/>
          <w:bCs/>
          <w:sz w:val="36"/>
          <w:szCs w:val="36"/>
        </w:rPr>
      </w:pPr>
    </w:p>
    <w:p w14:paraId="048D193C" w14:textId="77777777" w:rsidR="00B07405" w:rsidRPr="00F04A8C" w:rsidRDefault="00B07405" w:rsidP="00B07405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  <w:r w:rsidRPr="00BC6506">
        <w:rPr>
          <w:rFonts w:ascii="Bradley Hand ITC" w:hAnsi="Bradley Hand ITC"/>
          <w:b/>
          <w:bCs/>
          <w:sz w:val="28"/>
          <w:szCs w:val="28"/>
        </w:rPr>
        <w:t>(V) Vegetarian</w:t>
      </w:r>
    </w:p>
    <w:p w14:paraId="0FFAB76A" w14:textId="77777777" w:rsidR="00B07405" w:rsidRDefault="00B07405" w:rsidP="008A74FC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</w:p>
    <w:p w14:paraId="622893E3" w14:textId="77777777" w:rsidR="00B07405" w:rsidRDefault="00B07405" w:rsidP="008A74FC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</w:p>
    <w:p w14:paraId="4346A7BB" w14:textId="205B1B07" w:rsidR="00C62283" w:rsidRDefault="00C62283" w:rsidP="008A74FC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lastRenderedPageBreak/>
        <w:t>STARTERS</w:t>
      </w:r>
    </w:p>
    <w:p w14:paraId="089D78A5" w14:textId="77777777" w:rsidR="00C62283" w:rsidRDefault="00C62283">
      <w:pPr>
        <w:pStyle w:val="Standard"/>
        <w:rPr>
          <w:rFonts w:ascii="Bradley Hand ITC" w:hAnsi="Bradley Hand ITC"/>
          <w:sz w:val="36"/>
          <w:szCs w:val="36"/>
        </w:rPr>
      </w:pPr>
    </w:p>
    <w:p w14:paraId="1C2A15E7" w14:textId="4ACC2796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WARM BAKED BRIE</w:t>
      </w:r>
      <w:r>
        <w:rPr>
          <w:rFonts w:ascii="Bradley Hand ITC" w:hAnsi="Bradley Hand ITC"/>
          <w:sz w:val="36"/>
          <w:szCs w:val="36"/>
        </w:rPr>
        <w:tab/>
      </w:r>
      <w:r w:rsidR="00255C15">
        <w:rPr>
          <w:rFonts w:ascii="Bradley Hand ITC" w:hAnsi="Bradley Hand ITC"/>
          <w:sz w:val="36"/>
          <w:szCs w:val="36"/>
        </w:rPr>
        <w:t>(V)</w:t>
      </w:r>
      <w:r>
        <w:rPr>
          <w:rFonts w:ascii="Bradley Hand ITC" w:hAnsi="Bradley Hand ITC"/>
          <w:b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</w:t>
      </w:r>
      <w:r w:rsidR="00F71ED1">
        <w:rPr>
          <w:rFonts w:ascii="Bradley Hand ITC" w:hAnsi="Bradley Hand ITC"/>
          <w:b/>
          <w:bCs/>
          <w:sz w:val="36"/>
          <w:szCs w:val="36"/>
        </w:rPr>
        <w:t>7.</w:t>
      </w:r>
      <w:r w:rsidR="00937ADC">
        <w:rPr>
          <w:rFonts w:ascii="Bradley Hand ITC" w:hAnsi="Bradley Hand ITC"/>
          <w:b/>
          <w:bCs/>
          <w:sz w:val="36"/>
          <w:szCs w:val="36"/>
        </w:rPr>
        <w:t>95</w:t>
      </w:r>
    </w:p>
    <w:p w14:paraId="15970F18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Melted brie with a swirl of red onion chutney served with bread</w:t>
      </w:r>
    </w:p>
    <w:p w14:paraId="5F2ACCD4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0800DB4D" w14:textId="0F584458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CRISPY DUCK SPRING ROLLs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="00A62D74"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</w:t>
      </w:r>
      <w:r w:rsidR="00900DFC">
        <w:rPr>
          <w:rFonts w:ascii="Bradley Hand ITC" w:hAnsi="Bradley Hand ITC"/>
          <w:b/>
          <w:bCs/>
          <w:sz w:val="36"/>
          <w:szCs w:val="36"/>
        </w:rPr>
        <w:t>7.</w:t>
      </w:r>
      <w:r w:rsidR="007748D0">
        <w:rPr>
          <w:rFonts w:ascii="Bradley Hand ITC" w:hAnsi="Bradley Hand ITC"/>
          <w:b/>
          <w:bCs/>
          <w:sz w:val="36"/>
          <w:szCs w:val="36"/>
        </w:rPr>
        <w:t>50</w:t>
      </w:r>
    </w:p>
    <w:p w14:paraId="23E9DD3C" w14:textId="63F497DA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  <w:r w:rsidRPr="002210FE">
        <w:rPr>
          <w:rFonts w:ascii="Bradley Hand ITC" w:hAnsi="Bradley Hand ITC"/>
          <w:sz w:val="28"/>
          <w:szCs w:val="28"/>
        </w:rPr>
        <w:t xml:space="preserve">Duck and shredded vegetables </w:t>
      </w:r>
      <w:r w:rsidR="00DC10FC" w:rsidRPr="002210FE">
        <w:rPr>
          <w:rFonts w:ascii="Bradley Hand ITC" w:hAnsi="Bradley Hand ITC"/>
          <w:sz w:val="28"/>
          <w:szCs w:val="28"/>
        </w:rPr>
        <w:t xml:space="preserve">wrapped in </w:t>
      </w:r>
      <w:r w:rsidRPr="002210FE">
        <w:rPr>
          <w:rFonts w:ascii="Bradley Hand ITC" w:hAnsi="Bradley Hand ITC"/>
          <w:sz w:val="28"/>
          <w:szCs w:val="28"/>
        </w:rPr>
        <w:t xml:space="preserve">filo pastry </w:t>
      </w:r>
      <w:r w:rsidR="008A74FC" w:rsidRPr="002210FE">
        <w:rPr>
          <w:rFonts w:ascii="Bradley Hand ITC" w:hAnsi="Bradley Hand ITC"/>
          <w:sz w:val="28"/>
          <w:szCs w:val="28"/>
        </w:rPr>
        <w:t xml:space="preserve">on a bed of salad drizzled in </w:t>
      </w:r>
      <w:r w:rsidRPr="002210FE">
        <w:rPr>
          <w:rFonts w:ascii="Bradley Hand ITC" w:hAnsi="Bradley Hand ITC"/>
          <w:sz w:val="28"/>
          <w:szCs w:val="28"/>
        </w:rPr>
        <w:t>hoisin sauce</w:t>
      </w:r>
    </w:p>
    <w:p w14:paraId="6012F03D" w14:textId="77777777" w:rsidR="00C62283" w:rsidRDefault="00C62283">
      <w:pPr>
        <w:pStyle w:val="Standard"/>
        <w:rPr>
          <w:rFonts w:ascii="Bradley Hand ITC" w:hAnsi="Bradley Hand ITC"/>
          <w:bCs/>
          <w:sz w:val="28"/>
          <w:szCs w:val="28"/>
        </w:rPr>
      </w:pPr>
    </w:p>
    <w:p w14:paraId="51973A96" w14:textId="10C792DA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PRAWN COCKTAIL</w:t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  <w:t>£</w:t>
      </w:r>
      <w:r w:rsidR="00937ADC">
        <w:rPr>
          <w:rFonts w:ascii="Bradley Hand ITC" w:hAnsi="Bradley Hand ITC"/>
          <w:b/>
          <w:bCs/>
          <w:sz w:val="36"/>
          <w:szCs w:val="36"/>
        </w:rPr>
        <w:t>8.25</w:t>
      </w:r>
    </w:p>
    <w:p w14:paraId="31AF71F2" w14:textId="5D86BA4E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Prawns</w:t>
      </w:r>
      <w:r w:rsidR="008A74FC">
        <w:rPr>
          <w:rFonts w:ascii="Bradley Hand ITC" w:hAnsi="Bradley Hand ITC"/>
          <w:sz w:val="28"/>
          <w:szCs w:val="28"/>
        </w:rPr>
        <w:t xml:space="preserve"> smothered in</w:t>
      </w:r>
      <w:r>
        <w:rPr>
          <w:rFonts w:ascii="Bradley Hand ITC" w:hAnsi="Bradley Hand ITC"/>
          <w:sz w:val="28"/>
          <w:szCs w:val="28"/>
        </w:rPr>
        <w:t xml:space="preserve"> Marie rose sauce</w:t>
      </w:r>
      <w:r w:rsidR="008A74FC">
        <w:rPr>
          <w:rFonts w:ascii="Bradley Hand ITC" w:hAnsi="Bradley Hand ITC"/>
          <w:sz w:val="28"/>
          <w:szCs w:val="28"/>
        </w:rPr>
        <w:t xml:space="preserve"> on a bed of salad.</w:t>
      </w:r>
      <w:r>
        <w:rPr>
          <w:rFonts w:ascii="Bradley Hand ITC" w:hAnsi="Bradley Hand ITC"/>
          <w:sz w:val="28"/>
          <w:szCs w:val="28"/>
        </w:rPr>
        <w:t xml:space="preserve"> Served with bread</w:t>
      </w:r>
    </w:p>
    <w:p w14:paraId="32B32882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1E25C3AB" w14:textId="4A9E37D3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CRISPY GARLIC MUSHROOMS</w:t>
      </w:r>
      <w:r w:rsidR="009D6EAA">
        <w:rPr>
          <w:rFonts w:ascii="Bradley Hand ITC" w:hAnsi="Bradley Hand ITC"/>
          <w:b/>
          <w:bCs/>
          <w:sz w:val="36"/>
          <w:szCs w:val="36"/>
          <w:u w:val="single"/>
        </w:rPr>
        <w:t xml:space="preserve"> (</w:t>
      </w:r>
      <w:r>
        <w:rPr>
          <w:rFonts w:ascii="Bradley Hand ITC" w:hAnsi="Bradley Hand ITC"/>
          <w:b/>
          <w:bCs/>
          <w:sz w:val="36"/>
          <w:szCs w:val="36"/>
        </w:rPr>
        <w:t>V)</w:t>
      </w:r>
      <w:r w:rsidR="009D6EAA">
        <w:rPr>
          <w:rFonts w:ascii="Bradley Hand ITC" w:hAnsi="Bradley Hand ITC"/>
          <w:b/>
          <w:bCs/>
          <w:sz w:val="36"/>
          <w:szCs w:val="36"/>
        </w:rPr>
        <w:t xml:space="preserve"> </w:t>
      </w:r>
      <w:r w:rsidR="00203FA4"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 w:rsidR="0022193C">
        <w:rPr>
          <w:rFonts w:ascii="Bradley Hand ITC" w:hAnsi="Bradley Hand ITC"/>
          <w:b/>
          <w:bCs/>
          <w:sz w:val="36"/>
          <w:szCs w:val="36"/>
        </w:rPr>
        <w:tab/>
      </w:r>
      <w:r w:rsidR="0022193C"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</w:t>
      </w:r>
      <w:r w:rsidR="00D07865">
        <w:rPr>
          <w:rFonts w:ascii="Bradley Hand ITC" w:hAnsi="Bradley Hand ITC"/>
          <w:b/>
          <w:bCs/>
          <w:sz w:val="36"/>
          <w:szCs w:val="36"/>
        </w:rPr>
        <w:t>7.</w:t>
      </w:r>
      <w:r w:rsidR="007748D0">
        <w:rPr>
          <w:rFonts w:ascii="Bradley Hand ITC" w:hAnsi="Bradley Hand ITC"/>
          <w:b/>
          <w:bCs/>
          <w:sz w:val="36"/>
          <w:szCs w:val="36"/>
        </w:rPr>
        <w:t>50</w:t>
      </w:r>
    </w:p>
    <w:p w14:paraId="29D032B1" w14:textId="4D04A22A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Breaded garlic mushrooms served with garlic mayo for dipping</w:t>
      </w:r>
    </w:p>
    <w:p w14:paraId="3335734A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3A01CC16" w14:textId="25363725" w:rsidR="001210FC" w:rsidRPr="001210FC" w:rsidRDefault="001210FC">
      <w:pPr>
        <w:pStyle w:val="Standard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  <w:u w:val="single"/>
        </w:rPr>
        <w:t>STICKY HOISIN HALLOUMI</w:t>
      </w:r>
      <w:r w:rsidR="00471C3A">
        <w:rPr>
          <w:rFonts w:ascii="Bradley Hand ITC" w:hAnsi="Bradley Hand ITC"/>
          <w:b/>
          <w:bCs/>
          <w:sz w:val="36"/>
          <w:szCs w:val="36"/>
          <w:u w:val="single"/>
        </w:rPr>
        <w:t xml:space="preserve"> (V)</w:t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  <w:t>£</w:t>
      </w:r>
      <w:r w:rsidR="00F07177">
        <w:rPr>
          <w:rFonts w:ascii="Bradley Hand ITC" w:hAnsi="Bradley Hand ITC"/>
          <w:b/>
          <w:bCs/>
          <w:sz w:val="36"/>
          <w:szCs w:val="36"/>
        </w:rPr>
        <w:t>7.</w:t>
      </w:r>
      <w:r w:rsidR="00937ADC">
        <w:rPr>
          <w:rFonts w:ascii="Bradley Hand ITC" w:hAnsi="Bradley Hand ITC"/>
          <w:b/>
          <w:bCs/>
          <w:sz w:val="36"/>
          <w:szCs w:val="36"/>
        </w:rPr>
        <w:t>95</w:t>
      </w:r>
    </w:p>
    <w:p w14:paraId="066CF882" w14:textId="00404021" w:rsidR="001F3E89" w:rsidRPr="00EA264A" w:rsidRDefault="001210FC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Warm strips of halloumi cheese glazed with sticky hoisin sauce served on a bed of mixed leaf salad</w:t>
      </w:r>
      <w:r w:rsidR="00C46D7A">
        <w:rPr>
          <w:rFonts w:ascii="Bradley Hand ITC" w:hAnsi="Bradley Hand ITC"/>
          <w:sz w:val="28"/>
          <w:szCs w:val="28"/>
        </w:rPr>
        <w:t xml:space="preserve"> topped with sesame seeds</w:t>
      </w:r>
      <w:bookmarkStart w:id="0" w:name="_Hlk46596638"/>
    </w:p>
    <w:p w14:paraId="1B0ACC8B" w14:textId="140CF874" w:rsidR="00EA5967" w:rsidRDefault="00EA5967">
      <w:pPr>
        <w:pStyle w:val="Standard"/>
        <w:rPr>
          <w:rFonts w:ascii="Bradley Hand ITC" w:hAnsi="Bradley Hand ITC"/>
          <w:sz w:val="28"/>
          <w:szCs w:val="28"/>
        </w:rPr>
      </w:pPr>
    </w:p>
    <w:p w14:paraId="50A42A8B" w14:textId="3686B1AC" w:rsidR="00EA5967" w:rsidRDefault="00717E5A">
      <w:pPr>
        <w:pStyle w:val="Standard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  <w:u w:val="single"/>
        </w:rPr>
        <w:t>SALT AND PEPPER SQUID</w:t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  <w:t>£7.</w:t>
      </w:r>
      <w:r w:rsidR="0014510E">
        <w:rPr>
          <w:rFonts w:ascii="Bradley Hand ITC" w:hAnsi="Bradley Hand ITC"/>
          <w:b/>
          <w:bCs/>
          <w:sz w:val="36"/>
          <w:szCs w:val="36"/>
        </w:rPr>
        <w:t>75</w:t>
      </w:r>
    </w:p>
    <w:p w14:paraId="323E8ED2" w14:textId="7CE53EE8" w:rsidR="00717E5A" w:rsidRDefault="00717E5A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Fried squid in a crispy coating with salad and lemon mayonnaise</w:t>
      </w:r>
    </w:p>
    <w:p w14:paraId="3547982D" w14:textId="77777777" w:rsidR="007748D0" w:rsidRDefault="007748D0">
      <w:pPr>
        <w:pStyle w:val="Standard"/>
        <w:rPr>
          <w:rFonts w:ascii="Bradley Hand ITC" w:hAnsi="Bradley Hand ITC"/>
          <w:sz w:val="28"/>
          <w:szCs w:val="28"/>
        </w:rPr>
      </w:pPr>
    </w:p>
    <w:p w14:paraId="27C9F3D1" w14:textId="41A7F82F" w:rsidR="007748D0" w:rsidRDefault="007748D0" w:rsidP="007748D0">
      <w:pPr>
        <w:pStyle w:val="Standard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  <w:u w:val="single"/>
        </w:rPr>
        <w:t>HOMEMADE SOUP OF THE DAY (V)</w:t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  <w:t>£7.75</w:t>
      </w:r>
    </w:p>
    <w:p w14:paraId="6E28A189" w14:textId="4ECD2C35" w:rsidR="007748D0" w:rsidRPr="00717E5A" w:rsidRDefault="007748D0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Please ask for today’s flavour- Served with bread</w:t>
      </w:r>
    </w:p>
    <w:p w14:paraId="720548E6" w14:textId="77777777" w:rsidR="00EA264A" w:rsidRDefault="00EA264A">
      <w:pPr>
        <w:pStyle w:val="Standard"/>
        <w:rPr>
          <w:rFonts w:ascii="Bradley Hand ITC" w:hAnsi="Bradley Hand ITC"/>
          <w:sz w:val="28"/>
          <w:szCs w:val="28"/>
        </w:rPr>
      </w:pPr>
    </w:p>
    <w:p w14:paraId="58CAF9DD" w14:textId="74642ECE" w:rsidR="008D6075" w:rsidRDefault="008D6075" w:rsidP="008D6075">
      <w:pPr>
        <w:pStyle w:val="Standard"/>
        <w:rPr>
          <w:rFonts w:ascii="Bradley Hand ITC" w:hAnsi="Bradley Hand ITC"/>
          <w:b/>
          <w:bCs/>
          <w:sz w:val="36"/>
          <w:szCs w:val="36"/>
          <w:u w:val="single"/>
        </w:rPr>
      </w:pPr>
    </w:p>
    <w:p w14:paraId="31E12052" w14:textId="77777777" w:rsidR="00EA264A" w:rsidRPr="00EA5967" w:rsidRDefault="00EA264A">
      <w:pPr>
        <w:pStyle w:val="Standard"/>
        <w:rPr>
          <w:rFonts w:ascii="Bradley Hand ITC" w:hAnsi="Bradley Hand ITC"/>
          <w:sz w:val="28"/>
          <w:szCs w:val="28"/>
        </w:rPr>
      </w:pPr>
    </w:p>
    <w:bookmarkEnd w:id="0"/>
    <w:p w14:paraId="3869A5F9" w14:textId="77777777" w:rsidR="001F3E89" w:rsidRPr="001F3E89" w:rsidRDefault="001F3E89">
      <w:pPr>
        <w:pStyle w:val="Standard"/>
        <w:rPr>
          <w:rFonts w:ascii="Bradley Hand ITC" w:hAnsi="Bradley Hand ITC"/>
          <w:sz w:val="28"/>
          <w:szCs w:val="28"/>
        </w:rPr>
      </w:pPr>
    </w:p>
    <w:p w14:paraId="31BC1419" w14:textId="77777777" w:rsidR="00C62283" w:rsidRDefault="00C62283">
      <w:pPr>
        <w:pStyle w:val="Standard"/>
        <w:jc w:val="center"/>
      </w:pPr>
      <w:r>
        <w:rPr>
          <w:rFonts w:ascii="Bradley Hand ITC" w:hAnsi="Bradley Hand ITC"/>
          <w:b/>
          <w:bCs/>
          <w:sz w:val="40"/>
          <w:szCs w:val="40"/>
        </w:rPr>
        <w:t>FOR ALLERGEN AND FOOD INTOLERANCE INFORMATION PLEASE ASK A MEMBER OF STAFF</w:t>
      </w:r>
    </w:p>
    <w:p w14:paraId="175BCE3D" w14:textId="77777777" w:rsidR="00C62283" w:rsidRDefault="00C62283"/>
    <w:p w14:paraId="3803B4C1" w14:textId="77777777" w:rsidR="00C62283" w:rsidRDefault="00C62283"/>
    <w:p w14:paraId="013A2B9B" w14:textId="77777777" w:rsidR="00C62283" w:rsidRDefault="00C62283"/>
    <w:p w14:paraId="44B49CAF" w14:textId="77777777" w:rsidR="00BC6506" w:rsidRDefault="00BC6506" w:rsidP="00FA7741">
      <w:pPr>
        <w:pStyle w:val="Standard"/>
        <w:rPr>
          <w:rFonts w:ascii="Bradley Hand ITC" w:hAnsi="Bradley Hand ITC"/>
          <w:b/>
          <w:bCs/>
          <w:sz w:val="28"/>
          <w:szCs w:val="28"/>
        </w:rPr>
      </w:pPr>
    </w:p>
    <w:p w14:paraId="5F42C6A6" w14:textId="1950FB28" w:rsidR="00C62283" w:rsidRDefault="00BC6506" w:rsidP="00471C3A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  <w:r w:rsidRPr="00BC6506">
        <w:rPr>
          <w:rFonts w:ascii="Bradley Hand ITC" w:hAnsi="Bradley Hand ITC"/>
          <w:b/>
          <w:bCs/>
          <w:sz w:val="28"/>
          <w:szCs w:val="28"/>
        </w:rPr>
        <w:t xml:space="preserve">(V) Vegetarian </w:t>
      </w:r>
    </w:p>
    <w:p w14:paraId="64334BE0" w14:textId="77777777" w:rsidR="00B07405" w:rsidRDefault="00B07405" w:rsidP="00471C3A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</w:p>
    <w:p w14:paraId="624D058D" w14:textId="77777777" w:rsidR="00B07405" w:rsidRPr="00471C3A" w:rsidRDefault="00B07405" w:rsidP="00471C3A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</w:p>
    <w:p w14:paraId="1312BD9F" w14:textId="5BCA4633" w:rsidR="00DC10FC" w:rsidRDefault="00C62283" w:rsidP="00DC10FC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lastRenderedPageBreak/>
        <w:t>BELL FAVOURITES</w:t>
      </w:r>
    </w:p>
    <w:p w14:paraId="7541E457" w14:textId="77777777" w:rsidR="00DC10FC" w:rsidRDefault="00DC10FC" w:rsidP="00DC10FC">
      <w:pPr>
        <w:pStyle w:val="Standard"/>
        <w:jc w:val="center"/>
        <w:rPr>
          <w:rFonts w:ascii="Bradley Hand ITC" w:hAnsi="Bradley Hand ITC"/>
          <w:sz w:val="36"/>
          <w:szCs w:val="36"/>
        </w:rPr>
      </w:pPr>
      <w:bookmarkStart w:id="1" w:name="_Hlk100906625"/>
      <w:r>
        <w:rPr>
          <w:rFonts w:ascii="Bradley Hand ITC" w:hAnsi="Bradley Hand ITC"/>
          <w:sz w:val="36"/>
          <w:szCs w:val="36"/>
        </w:rPr>
        <w:t>Smaller appetite portions available, please see items with 2 prices</w:t>
      </w:r>
    </w:p>
    <w:bookmarkEnd w:id="1"/>
    <w:p w14:paraId="7BE1CD78" w14:textId="77777777" w:rsidR="00DC10FC" w:rsidRDefault="00DC10FC" w:rsidP="00DC10FC">
      <w:pPr>
        <w:pStyle w:val="Standard"/>
        <w:jc w:val="center"/>
        <w:rPr>
          <w:rFonts w:ascii="Bradley Hand ITC" w:hAnsi="Bradley Hand ITC"/>
          <w:sz w:val="36"/>
          <w:szCs w:val="36"/>
        </w:rPr>
      </w:pPr>
    </w:p>
    <w:p w14:paraId="3459D4B5" w14:textId="60D8F6D1" w:rsidR="00DC10FC" w:rsidRPr="00DC10FC" w:rsidRDefault="00DC10FC" w:rsidP="00DC10FC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All main courses are served with a choice of new potatoes, mash, chips, or sweet potato fries and your choice of fresh vegetables,</w:t>
      </w:r>
      <w:r w:rsidR="00934371">
        <w:rPr>
          <w:rFonts w:ascii="Bradley Hand ITC" w:hAnsi="Bradley Hand ITC"/>
          <w:sz w:val="36"/>
          <w:szCs w:val="36"/>
        </w:rPr>
        <w:t xml:space="preserve"> </w:t>
      </w:r>
      <w:r>
        <w:rPr>
          <w:rFonts w:ascii="Bradley Hand ITC" w:hAnsi="Bradley Hand ITC"/>
          <w:sz w:val="36"/>
          <w:szCs w:val="36"/>
        </w:rPr>
        <w:t>salad</w:t>
      </w:r>
      <w:r w:rsidR="00CF63AB">
        <w:rPr>
          <w:rFonts w:ascii="Bradley Hand ITC" w:hAnsi="Bradley Hand ITC"/>
          <w:sz w:val="36"/>
          <w:szCs w:val="36"/>
        </w:rPr>
        <w:t xml:space="preserve"> or </w:t>
      </w:r>
      <w:r>
        <w:rPr>
          <w:rFonts w:ascii="Bradley Hand ITC" w:hAnsi="Bradley Hand ITC"/>
          <w:sz w:val="36"/>
          <w:szCs w:val="36"/>
        </w:rPr>
        <w:t>peas</w:t>
      </w:r>
    </w:p>
    <w:p w14:paraId="14F96725" w14:textId="3D51EEDE" w:rsidR="00C62283" w:rsidRPr="003B3A9E" w:rsidRDefault="00C62283">
      <w:pPr>
        <w:pStyle w:val="Standard"/>
      </w:pPr>
    </w:p>
    <w:p w14:paraId="3EF6BA8D" w14:textId="77777777" w:rsidR="00C62283" w:rsidRDefault="00C62283">
      <w:pPr>
        <w:pStyle w:val="Standard"/>
        <w:rPr>
          <w:rFonts w:ascii="Bradley Hand ITC" w:hAnsi="Bradley Hand ITC"/>
          <w:bCs/>
          <w:i/>
          <w:sz w:val="28"/>
          <w:szCs w:val="28"/>
        </w:rPr>
      </w:pPr>
    </w:p>
    <w:p w14:paraId="1A5F9156" w14:textId="225788D6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BRIE AND BACON STUFFED BREAST OF CHICKEN</w:t>
      </w:r>
      <w:r>
        <w:rPr>
          <w:rFonts w:ascii="Bradley Hand ITC" w:hAnsi="Bradley Hand ITC"/>
          <w:b/>
          <w:bCs/>
          <w:sz w:val="36"/>
          <w:szCs w:val="36"/>
        </w:rPr>
        <w:t xml:space="preserve"> </w:t>
      </w:r>
      <w:r>
        <w:rPr>
          <w:rFonts w:ascii="Bradley Hand ITC" w:hAnsi="Bradley Hand ITC"/>
          <w:b/>
          <w:bCs/>
          <w:sz w:val="36"/>
          <w:szCs w:val="36"/>
        </w:rPr>
        <w:tab/>
        <w:t>£1</w:t>
      </w:r>
      <w:r w:rsidR="00F07177">
        <w:rPr>
          <w:rFonts w:ascii="Bradley Hand ITC" w:hAnsi="Bradley Hand ITC"/>
          <w:b/>
          <w:bCs/>
          <w:sz w:val="36"/>
          <w:szCs w:val="36"/>
        </w:rPr>
        <w:t>7</w:t>
      </w:r>
      <w:r w:rsidR="00F71ED1">
        <w:rPr>
          <w:rFonts w:ascii="Bradley Hand ITC" w:hAnsi="Bradley Hand ITC"/>
          <w:b/>
          <w:bCs/>
          <w:sz w:val="36"/>
          <w:szCs w:val="36"/>
        </w:rPr>
        <w:t>.</w:t>
      </w:r>
      <w:r w:rsidR="00937ADC">
        <w:rPr>
          <w:rFonts w:ascii="Bradley Hand ITC" w:hAnsi="Bradley Hand ITC"/>
          <w:b/>
          <w:bCs/>
          <w:sz w:val="36"/>
          <w:szCs w:val="36"/>
        </w:rPr>
        <w:t>95</w:t>
      </w:r>
    </w:p>
    <w:p w14:paraId="5F57491C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Chicken breast, stuffed with brie, wrapped in bacon and baked, served in a creamy mushroom sauce</w:t>
      </w:r>
      <w:r>
        <w:rPr>
          <w:rFonts w:ascii="Bradley Hand ITC" w:hAnsi="Bradley Hand ITC"/>
          <w:sz w:val="28"/>
          <w:szCs w:val="28"/>
        </w:rPr>
        <w:tab/>
      </w:r>
    </w:p>
    <w:p w14:paraId="329CB235" w14:textId="77777777" w:rsidR="00C62283" w:rsidRDefault="00C62283">
      <w:pPr>
        <w:pStyle w:val="Standard"/>
      </w:pP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</w:p>
    <w:p w14:paraId="406D5878" w14:textId="6EF19927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BLADE OF BEEF</w:t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 w:rsidR="00DC10FC"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£1</w:t>
      </w:r>
      <w:r w:rsidR="00F07177">
        <w:rPr>
          <w:rFonts w:ascii="Bradley Hand ITC" w:hAnsi="Bradley Hand ITC"/>
          <w:b/>
          <w:bCs/>
          <w:sz w:val="36"/>
          <w:szCs w:val="36"/>
        </w:rPr>
        <w:t>7</w:t>
      </w:r>
      <w:r w:rsidR="00F71ED1">
        <w:rPr>
          <w:rFonts w:ascii="Bradley Hand ITC" w:hAnsi="Bradley Hand ITC"/>
          <w:b/>
          <w:bCs/>
          <w:sz w:val="36"/>
          <w:szCs w:val="36"/>
        </w:rPr>
        <w:t>.</w:t>
      </w:r>
      <w:r w:rsidR="00937ADC">
        <w:rPr>
          <w:rFonts w:ascii="Bradley Hand ITC" w:hAnsi="Bradley Hand ITC"/>
          <w:b/>
          <w:bCs/>
          <w:sz w:val="36"/>
          <w:szCs w:val="36"/>
        </w:rPr>
        <w:t>95</w:t>
      </w:r>
      <w:r>
        <w:rPr>
          <w:rFonts w:ascii="Bradley Hand ITC" w:hAnsi="Bradley Hand ITC"/>
          <w:b/>
          <w:bCs/>
          <w:sz w:val="36"/>
          <w:szCs w:val="36"/>
        </w:rPr>
        <w:t>/1</w:t>
      </w:r>
      <w:r w:rsidR="0082518C">
        <w:rPr>
          <w:rFonts w:ascii="Bradley Hand ITC" w:hAnsi="Bradley Hand ITC"/>
          <w:b/>
          <w:bCs/>
          <w:sz w:val="36"/>
          <w:szCs w:val="36"/>
        </w:rPr>
        <w:t>4</w:t>
      </w:r>
      <w:r w:rsidR="00F71ED1">
        <w:rPr>
          <w:rFonts w:ascii="Bradley Hand ITC" w:hAnsi="Bradley Hand ITC"/>
          <w:b/>
          <w:bCs/>
          <w:sz w:val="36"/>
          <w:szCs w:val="36"/>
        </w:rPr>
        <w:t>.</w:t>
      </w:r>
      <w:r w:rsidR="00937ADC">
        <w:rPr>
          <w:rFonts w:ascii="Bradley Hand ITC" w:hAnsi="Bradley Hand ITC"/>
          <w:b/>
          <w:bCs/>
          <w:sz w:val="36"/>
          <w:szCs w:val="36"/>
        </w:rPr>
        <w:t>95</w:t>
      </w:r>
    </w:p>
    <w:p w14:paraId="63DF7463" w14:textId="77777777" w:rsidR="00754634" w:rsidRDefault="00754634" w:rsidP="00754634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Slow cooked in ale with mushrooms and onions topped with gravy on a bed of horseradish mash</w:t>
      </w:r>
    </w:p>
    <w:p w14:paraId="030E327D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52B3979C" w14:textId="5AF816B7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 xml:space="preserve">FILLET OF SALMON </w:t>
      </w:r>
      <w:r>
        <w:rPr>
          <w:rFonts w:ascii="Bradley Hand ITC" w:hAnsi="Bradley Hand ITC"/>
          <w:b/>
          <w:bCs/>
          <w:sz w:val="36"/>
          <w:szCs w:val="36"/>
          <w:u w:val="single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 w:rsidR="00AB258F">
        <w:rPr>
          <w:rFonts w:ascii="Bradley Hand ITC" w:hAnsi="Bradley Hand ITC"/>
          <w:b/>
          <w:bCs/>
          <w:sz w:val="36"/>
          <w:szCs w:val="36"/>
        </w:rPr>
        <w:tab/>
      </w:r>
      <w:r w:rsidR="00AB258F">
        <w:rPr>
          <w:rFonts w:ascii="Bradley Hand ITC" w:hAnsi="Bradley Hand ITC"/>
          <w:b/>
          <w:bCs/>
          <w:sz w:val="36"/>
          <w:szCs w:val="36"/>
        </w:rPr>
        <w:tab/>
      </w:r>
      <w:r w:rsidR="00AB258F">
        <w:rPr>
          <w:rFonts w:ascii="Bradley Hand ITC" w:hAnsi="Bradley Hand ITC"/>
          <w:b/>
          <w:bCs/>
          <w:sz w:val="36"/>
          <w:szCs w:val="36"/>
        </w:rPr>
        <w:tab/>
      </w:r>
      <w:r w:rsidR="00AB258F">
        <w:rPr>
          <w:rFonts w:ascii="Bradley Hand ITC" w:hAnsi="Bradley Hand ITC"/>
          <w:b/>
          <w:bCs/>
          <w:sz w:val="36"/>
          <w:szCs w:val="36"/>
        </w:rPr>
        <w:tab/>
      </w:r>
      <w:r w:rsidR="00AB258F"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£1</w:t>
      </w:r>
      <w:r w:rsidR="001E0054">
        <w:rPr>
          <w:rFonts w:ascii="Bradley Hand ITC" w:hAnsi="Bradley Hand ITC"/>
          <w:b/>
          <w:bCs/>
          <w:sz w:val="36"/>
          <w:szCs w:val="36"/>
        </w:rPr>
        <w:t>7</w:t>
      </w:r>
      <w:r w:rsidR="00F07177">
        <w:rPr>
          <w:rFonts w:ascii="Bradley Hand ITC" w:hAnsi="Bradley Hand ITC"/>
          <w:b/>
          <w:bCs/>
          <w:sz w:val="36"/>
          <w:szCs w:val="36"/>
        </w:rPr>
        <w:t>.</w:t>
      </w:r>
      <w:r w:rsidR="00937ADC">
        <w:rPr>
          <w:rFonts w:ascii="Bradley Hand ITC" w:hAnsi="Bradley Hand ITC"/>
          <w:b/>
          <w:bCs/>
          <w:sz w:val="36"/>
          <w:szCs w:val="36"/>
        </w:rPr>
        <w:t>75</w:t>
      </w:r>
    </w:p>
    <w:p w14:paraId="4ECC3056" w14:textId="28FD7BA7" w:rsidR="00C62283" w:rsidRDefault="00AB258F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Grilled with a honey and ginger glaze</w:t>
      </w:r>
    </w:p>
    <w:p w14:paraId="0A673CF8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109BFEBD" w14:textId="6C92E80F" w:rsidR="006414D0" w:rsidRDefault="006414D0" w:rsidP="006414D0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HOMEMADE FISH PIE</w:t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£1</w:t>
      </w:r>
      <w:r w:rsidR="0082518C">
        <w:rPr>
          <w:rFonts w:ascii="Bradley Hand ITC" w:hAnsi="Bradley Hand ITC"/>
          <w:b/>
          <w:bCs/>
          <w:sz w:val="36"/>
          <w:szCs w:val="36"/>
        </w:rPr>
        <w:t>7</w:t>
      </w:r>
      <w:r>
        <w:rPr>
          <w:rFonts w:ascii="Bradley Hand ITC" w:hAnsi="Bradley Hand ITC"/>
          <w:b/>
          <w:bCs/>
          <w:sz w:val="36"/>
          <w:szCs w:val="36"/>
        </w:rPr>
        <w:t>.</w:t>
      </w:r>
      <w:r w:rsidR="00937ADC">
        <w:rPr>
          <w:rFonts w:ascii="Bradley Hand ITC" w:hAnsi="Bradley Hand ITC"/>
          <w:b/>
          <w:bCs/>
          <w:sz w:val="36"/>
          <w:szCs w:val="36"/>
        </w:rPr>
        <w:t>75</w:t>
      </w:r>
    </w:p>
    <w:p w14:paraId="04EAF000" w14:textId="219EEE00" w:rsidR="00C62283" w:rsidRDefault="006414D0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White and smoked fish, salmon and prawns in a leek and onion sauce, topped with creamy mash</w:t>
      </w:r>
    </w:p>
    <w:p w14:paraId="4405EA12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31F1859D" w14:textId="4502AF60" w:rsidR="00C62283" w:rsidRDefault="00C62283">
      <w:pPr>
        <w:pStyle w:val="Standard"/>
      </w:pPr>
      <w:r>
        <w:rPr>
          <w:rFonts w:ascii="Bradley Hand ITC" w:hAnsi="Bradley Hand ITC"/>
          <w:b/>
          <w:sz w:val="36"/>
          <w:szCs w:val="36"/>
          <w:u w:val="single"/>
        </w:rPr>
        <w:t>HOMEMADE PIE OF THE WEEK</w:t>
      </w:r>
      <w:r>
        <w:rPr>
          <w:rFonts w:ascii="Bradley Hand ITC" w:hAnsi="Bradley Hand ITC"/>
          <w:b/>
          <w:sz w:val="36"/>
          <w:szCs w:val="36"/>
        </w:rPr>
        <w:t xml:space="preserve">                           </w:t>
      </w:r>
      <w:r w:rsidR="00DC10FC">
        <w:rPr>
          <w:rFonts w:ascii="Bradley Hand ITC" w:hAnsi="Bradley Hand ITC"/>
          <w:b/>
          <w:sz w:val="36"/>
          <w:szCs w:val="36"/>
        </w:rPr>
        <w:tab/>
      </w:r>
      <w:r>
        <w:rPr>
          <w:rFonts w:ascii="Bradley Hand ITC" w:hAnsi="Bradley Hand ITC"/>
          <w:b/>
          <w:sz w:val="36"/>
          <w:szCs w:val="36"/>
        </w:rPr>
        <w:t xml:space="preserve"> £1</w:t>
      </w:r>
      <w:r w:rsidR="00FE2EBC">
        <w:rPr>
          <w:rFonts w:ascii="Bradley Hand ITC" w:hAnsi="Bradley Hand ITC"/>
          <w:b/>
          <w:sz w:val="36"/>
          <w:szCs w:val="36"/>
        </w:rPr>
        <w:t>7</w:t>
      </w:r>
      <w:r w:rsidR="00F07177">
        <w:rPr>
          <w:rFonts w:ascii="Bradley Hand ITC" w:hAnsi="Bradley Hand ITC"/>
          <w:b/>
          <w:sz w:val="36"/>
          <w:szCs w:val="36"/>
        </w:rPr>
        <w:t>.</w:t>
      </w:r>
      <w:r w:rsidR="00937ADC">
        <w:rPr>
          <w:rFonts w:ascii="Bradley Hand ITC" w:hAnsi="Bradley Hand ITC"/>
          <w:b/>
          <w:sz w:val="36"/>
          <w:szCs w:val="36"/>
        </w:rPr>
        <w:t>95</w:t>
      </w:r>
      <w:r>
        <w:rPr>
          <w:rFonts w:ascii="Bradley Hand ITC" w:hAnsi="Bradley Hand ITC"/>
          <w:b/>
          <w:sz w:val="36"/>
          <w:szCs w:val="36"/>
        </w:rPr>
        <w:t>/</w:t>
      </w:r>
      <w:r w:rsidR="00F71ED1">
        <w:rPr>
          <w:rFonts w:ascii="Bradley Hand ITC" w:hAnsi="Bradley Hand ITC"/>
          <w:b/>
          <w:sz w:val="36"/>
          <w:szCs w:val="36"/>
        </w:rPr>
        <w:t>1</w:t>
      </w:r>
      <w:r w:rsidR="0014510E">
        <w:rPr>
          <w:rFonts w:ascii="Bradley Hand ITC" w:hAnsi="Bradley Hand ITC"/>
          <w:b/>
          <w:sz w:val="36"/>
          <w:szCs w:val="36"/>
        </w:rPr>
        <w:t>4</w:t>
      </w:r>
      <w:r w:rsidR="00F07177">
        <w:rPr>
          <w:rFonts w:ascii="Bradley Hand ITC" w:hAnsi="Bradley Hand ITC"/>
          <w:b/>
          <w:sz w:val="36"/>
          <w:szCs w:val="36"/>
        </w:rPr>
        <w:t>.</w:t>
      </w:r>
      <w:r w:rsidR="00937ADC">
        <w:rPr>
          <w:rFonts w:ascii="Bradley Hand ITC" w:hAnsi="Bradley Hand ITC"/>
          <w:b/>
          <w:sz w:val="36"/>
          <w:szCs w:val="36"/>
        </w:rPr>
        <w:t>95</w:t>
      </w:r>
    </w:p>
    <w:p w14:paraId="0C26E0C5" w14:textId="77777777" w:rsidR="002210FE" w:rsidRDefault="002210FE" w:rsidP="002210FE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A slice of shortcrust pie, served with gravy</w:t>
      </w:r>
    </w:p>
    <w:p w14:paraId="214D9F87" w14:textId="77777777" w:rsidR="002210FE" w:rsidRDefault="002210FE" w:rsidP="002210FE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  <w:r>
        <w:rPr>
          <w:rFonts w:ascii="Bradley Hand ITC" w:hAnsi="Bradley Hand ITC"/>
          <w:sz w:val="28"/>
          <w:szCs w:val="28"/>
        </w:rPr>
        <w:t>Please ask for today’s filling</w:t>
      </w:r>
      <w:r>
        <w:rPr>
          <w:rFonts w:ascii="Bradley Hand ITC" w:hAnsi="Bradley Hand ITC"/>
          <w:b/>
          <w:sz w:val="36"/>
          <w:szCs w:val="36"/>
          <w:u w:val="single"/>
        </w:rPr>
        <w:t xml:space="preserve"> </w:t>
      </w:r>
    </w:p>
    <w:p w14:paraId="72D09E2B" w14:textId="77777777" w:rsidR="002210FE" w:rsidRDefault="002210FE" w:rsidP="002210FE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39DD51F8" w14:textId="1CB3D89E" w:rsidR="003B3A9E" w:rsidRDefault="003B3A9E" w:rsidP="003B3A9E">
      <w:pPr>
        <w:pStyle w:val="Standard"/>
      </w:pPr>
      <w:r>
        <w:rPr>
          <w:rFonts w:ascii="Bradley Hand ITC" w:hAnsi="Bradley Hand ITC"/>
          <w:b/>
          <w:sz w:val="36"/>
          <w:szCs w:val="36"/>
          <w:u w:val="single"/>
        </w:rPr>
        <w:t>HOMEMADE CASSEROLE OF THE WEEK</w:t>
      </w:r>
      <w:r>
        <w:rPr>
          <w:rFonts w:ascii="Bradley Hand ITC" w:hAnsi="Bradley Hand ITC"/>
          <w:b/>
          <w:sz w:val="36"/>
          <w:szCs w:val="36"/>
        </w:rPr>
        <w:t xml:space="preserve">              £17.</w:t>
      </w:r>
      <w:r w:rsidR="00937ADC">
        <w:rPr>
          <w:rFonts w:ascii="Bradley Hand ITC" w:hAnsi="Bradley Hand ITC"/>
          <w:b/>
          <w:sz w:val="36"/>
          <w:szCs w:val="36"/>
        </w:rPr>
        <w:t>95</w:t>
      </w:r>
      <w:r>
        <w:rPr>
          <w:rFonts w:ascii="Bradley Hand ITC" w:hAnsi="Bradley Hand ITC"/>
          <w:b/>
          <w:sz w:val="36"/>
          <w:szCs w:val="36"/>
        </w:rPr>
        <w:t>/14.</w:t>
      </w:r>
      <w:r w:rsidR="00937ADC">
        <w:rPr>
          <w:rFonts w:ascii="Bradley Hand ITC" w:hAnsi="Bradley Hand ITC"/>
          <w:b/>
          <w:sz w:val="36"/>
          <w:szCs w:val="36"/>
        </w:rPr>
        <w:t>95</w:t>
      </w:r>
    </w:p>
    <w:p w14:paraId="0078EB08" w14:textId="460E0DF0" w:rsidR="003B3A9E" w:rsidRDefault="003B3A9E" w:rsidP="002210FE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  <w:r>
        <w:rPr>
          <w:rFonts w:ascii="Bradley Hand ITC" w:hAnsi="Bradley Hand ITC"/>
          <w:sz w:val="28"/>
          <w:szCs w:val="28"/>
        </w:rPr>
        <w:t>Please ask for today</w:t>
      </w:r>
      <w:r w:rsidR="00B02024">
        <w:rPr>
          <w:rFonts w:ascii="Bradley Hand ITC" w:hAnsi="Bradley Hand ITC"/>
          <w:sz w:val="28"/>
          <w:szCs w:val="28"/>
        </w:rPr>
        <w:t>’</w:t>
      </w:r>
      <w:r>
        <w:rPr>
          <w:rFonts w:ascii="Bradley Hand ITC" w:hAnsi="Bradley Hand ITC"/>
          <w:sz w:val="28"/>
          <w:szCs w:val="28"/>
        </w:rPr>
        <w:t>s flavour</w:t>
      </w:r>
    </w:p>
    <w:p w14:paraId="014AAD2B" w14:textId="6B7EA979" w:rsidR="0082518C" w:rsidRDefault="0082518C" w:rsidP="0082518C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11618734" w14:textId="77777777" w:rsidR="00754634" w:rsidRDefault="00754634" w:rsidP="0082518C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5CEE9C44" w14:textId="77777777" w:rsidR="00754634" w:rsidRPr="00754634" w:rsidRDefault="00754634" w:rsidP="0082518C">
      <w:pPr>
        <w:pStyle w:val="Standard"/>
        <w:rPr>
          <w:u w:val="single"/>
        </w:rPr>
      </w:pPr>
    </w:p>
    <w:p w14:paraId="28E1FD80" w14:textId="77777777" w:rsidR="0082518C" w:rsidRDefault="0082518C" w:rsidP="0082518C">
      <w:pPr>
        <w:pStyle w:val="Standard"/>
        <w:rPr>
          <w:rFonts w:ascii="Bradley Hand ITC" w:hAnsi="Bradley Hand ITC"/>
          <w:sz w:val="36"/>
          <w:szCs w:val="36"/>
        </w:rPr>
      </w:pPr>
    </w:p>
    <w:p w14:paraId="533165B4" w14:textId="15226584" w:rsidR="001F3E89" w:rsidRDefault="001F3E89" w:rsidP="00BC6506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49E15BD1" w14:textId="77777777" w:rsidR="00B07405" w:rsidRDefault="00B07405" w:rsidP="00BC6506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519D0D05" w14:textId="77777777" w:rsidR="00B07405" w:rsidRDefault="00B07405" w:rsidP="00BC6506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4A0FB3A8" w14:textId="77777777" w:rsidR="008637B7" w:rsidRDefault="008637B7" w:rsidP="00BC6506">
      <w:pPr>
        <w:pStyle w:val="Standard"/>
        <w:rPr>
          <w:rFonts w:ascii="Bradley Hand ITC" w:hAnsi="Bradley Hand ITC"/>
          <w:sz w:val="36"/>
          <w:szCs w:val="36"/>
        </w:rPr>
      </w:pPr>
    </w:p>
    <w:p w14:paraId="0732B1DC" w14:textId="739377B3" w:rsidR="001F3E89" w:rsidRPr="007B595F" w:rsidRDefault="001F3E89" w:rsidP="00EA1191">
      <w:pPr>
        <w:pStyle w:val="Standard"/>
        <w:rPr>
          <w:rFonts w:ascii="Bradley Hand ITC" w:hAnsi="Bradley Hand ITC"/>
          <w:sz w:val="36"/>
          <w:szCs w:val="36"/>
        </w:rPr>
      </w:pPr>
    </w:p>
    <w:p w14:paraId="25D65FDC" w14:textId="47B64DD3" w:rsidR="00C62283" w:rsidRDefault="00C62283">
      <w:pPr>
        <w:pStyle w:val="Standard"/>
        <w:jc w:val="center"/>
        <w:rPr>
          <w:rFonts w:ascii="Bradley Hand ITC" w:hAnsi="Bradley Hand ITC"/>
          <w:b/>
          <w:bCs/>
          <w:sz w:val="48"/>
          <w:szCs w:val="48"/>
        </w:rPr>
      </w:pPr>
      <w:bookmarkStart w:id="2" w:name="_Hlk46596664"/>
      <w:r>
        <w:rPr>
          <w:rFonts w:ascii="Bradley Hand ITC" w:hAnsi="Bradley Hand ITC"/>
          <w:b/>
          <w:bCs/>
          <w:sz w:val="48"/>
          <w:szCs w:val="48"/>
        </w:rPr>
        <w:lastRenderedPageBreak/>
        <w:t>CLASSIC COMFORT FOOD</w:t>
      </w:r>
    </w:p>
    <w:p w14:paraId="08909DE3" w14:textId="7DAEC879" w:rsidR="00C62283" w:rsidRPr="00F9404D" w:rsidRDefault="00F9404D" w:rsidP="00F9404D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Smaller appetite portions available, please see items with 2 prices</w:t>
      </w:r>
      <w:r w:rsidR="00C62283">
        <w:rPr>
          <w:rFonts w:ascii="Bradley Hand ITC" w:hAnsi="Bradley Hand ITC"/>
          <w:bCs/>
          <w:i/>
        </w:rPr>
        <w:tab/>
      </w:r>
    </w:p>
    <w:p w14:paraId="2F05D46C" w14:textId="456A3D64" w:rsidR="00C62283" w:rsidRDefault="00C62283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>HAM “N” EGGS £1</w:t>
      </w:r>
      <w:r w:rsidR="00937ADC">
        <w:rPr>
          <w:rFonts w:ascii="Bradley Hand ITC" w:hAnsi="Bradley Hand ITC"/>
          <w:b/>
          <w:bCs/>
          <w:sz w:val="32"/>
          <w:szCs w:val="32"/>
          <w:u w:val="single"/>
        </w:rPr>
        <w:t>6.25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/</w:t>
      </w:r>
      <w:r w:rsidR="00937ADC">
        <w:rPr>
          <w:rFonts w:ascii="Bradley Hand ITC" w:hAnsi="Bradley Hand ITC"/>
          <w:b/>
          <w:bCs/>
          <w:sz w:val="32"/>
          <w:szCs w:val="32"/>
          <w:u w:val="single"/>
        </w:rPr>
        <w:t>13.25</w:t>
      </w:r>
      <w:r>
        <w:rPr>
          <w:rFonts w:ascii="Bradley Hand ITC" w:hAnsi="Bradley Hand ITC"/>
          <w:b/>
          <w:bCs/>
          <w:sz w:val="32"/>
          <w:szCs w:val="32"/>
        </w:rPr>
        <w:tab/>
        <w:t xml:space="preserve">  </w:t>
      </w:r>
      <w:r w:rsidR="00D26A2A">
        <w:rPr>
          <w:rFonts w:ascii="Bradley Hand ITC" w:hAnsi="Bradley Hand ITC"/>
          <w:b/>
          <w:bCs/>
          <w:sz w:val="32"/>
          <w:szCs w:val="32"/>
          <w:u w:val="single"/>
        </w:rPr>
        <w:t>HOMEMADE BEEF</w:t>
      </w:r>
      <w:r w:rsidR="009C2943">
        <w:rPr>
          <w:rFonts w:ascii="Bradley Hand ITC" w:hAnsi="Bradley Hand ITC"/>
          <w:b/>
          <w:bCs/>
          <w:sz w:val="32"/>
          <w:szCs w:val="32"/>
          <w:u w:val="single"/>
        </w:rPr>
        <w:t xml:space="preserve"> </w:t>
      </w:r>
      <w:r w:rsidR="00D26A2A">
        <w:rPr>
          <w:rFonts w:ascii="Bradley Hand ITC" w:hAnsi="Bradley Hand ITC"/>
          <w:b/>
          <w:bCs/>
          <w:sz w:val="32"/>
          <w:szCs w:val="32"/>
          <w:u w:val="single"/>
        </w:rPr>
        <w:t>LASAGNE</w:t>
      </w:r>
      <w:r w:rsidR="009C2943">
        <w:rPr>
          <w:rFonts w:ascii="Bradley Hand ITC" w:hAnsi="Bradley Hand ITC"/>
          <w:b/>
          <w:bCs/>
          <w:sz w:val="32"/>
          <w:szCs w:val="32"/>
          <w:u w:val="single"/>
        </w:rPr>
        <w:t xml:space="preserve"> 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£1</w:t>
      </w:r>
      <w:r w:rsidR="00135370">
        <w:rPr>
          <w:rFonts w:ascii="Bradley Hand ITC" w:hAnsi="Bradley Hand ITC"/>
          <w:b/>
          <w:bCs/>
          <w:sz w:val="32"/>
          <w:szCs w:val="32"/>
          <w:u w:val="single"/>
        </w:rPr>
        <w:t>6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.</w:t>
      </w:r>
      <w:r w:rsidR="00EA264A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/1</w:t>
      </w:r>
      <w:r w:rsidR="00135370">
        <w:rPr>
          <w:rFonts w:ascii="Bradley Hand ITC" w:hAnsi="Bradley Hand ITC"/>
          <w:b/>
          <w:bCs/>
          <w:sz w:val="32"/>
          <w:szCs w:val="32"/>
          <w:u w:val="single"/>
        </w:rPr>
        <w:t>3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.</w:t>
      </w:r>
      <w:r w:rsidR="00EA264A">
        <w:rPr>
          <w:rFonts w:ascii="Bradley Hand ITC" w:hAnsi="Bradley Hand ITC"/>
          <w:b/>
          <w:bCs/>
          <w:sz w:val="32"/>
          <w:szCs w:val="32"/>
          <w:u w:val="single"/>
        </w:rPr>
        <w:t>95</w:t>
      </w:r>
    </w:p>
    <w:p w14:paraId="0DB30D9A" w14:textId="37BD9916" w:rsidR="00C62283" w:rsidRDefault="00C62283" w:rsidP="00357A0B">
      <w:pPr>
        <w:pStyle w:val="Standard"/>
        <w:ind w:left="4678" w:hanging="4678"/>
        <w:rPr>
          <w:rFonts w:ascii="Bradley Hand ITC" w:hAnsi="Bradley Hand ITC"/>
        </w:rPr>
      </w:pPr>
      <w:r>
        <w:rPr>
          <w:rFonts w:ascii="Bradley Hand ITC" w:hAnsi="Bradley Hand ITC"/>
        </w:rPr>
        <w:t>Stiles ham with fried egg</w:t>
      </w:r>
      <w:r w:rsidR="00935425">
        <w:rPr>
          <w:rFonts w:ascii="Bradley Hand ITC" w:hAnsi="Bradley Hand ITC"/>
        </w:rPr>
        <w:t>s</w:t>
      </w:r>
      <w:r>
        <w:rPr>
          <w:rFonts w:ascii="Bradley Hand ITC" w:hAnsi="Bradley Hand ITC"/>
        </w:rPr>
        <w:t>, chips and peas</w:t>
      </w:r>
      <w:r>
        <w:rPr>
          <w:rFonts w:ascii="Bradley Hand ITC" w:hAnsi="Bradley Hand ITC"/>
        </w:rPr>
        <w:tab/>
      </w:r>
      <w:r w:rsidR="00866933">
        <w:rPr>
          <w:rFonts w:ascii="Bradley Hand ITC" w:hAnsi="Bradley Hand ITC"/>
        </w:rPr>
        <w:t xml:space="preserve"> </w:t>
      </w:r>
      <w:r w:rsidR="00163C6D">
        <w:rPr>
          <w:rFonts w:ascii="Bradley Hand ITC" w:hAnsi="Bradley Hand ITC"/>
        </w:rPr>
        <w:t>La</w:t>
      </w:r>
      <w:r w:rsidR="00444FF9">
        <w:rPr>
          <w:rFonts w:ascii="Bradley Hand ITC" w:hAnsi="Bradley Hand ITC"/>
        </w:rPr>
        <w:t>yers of bechamel sauce, minced meat and pasta, topped with</w:t>
      </w:r>
      <w:r w:rsidR="00357A0B">
        <w:rPr>
          <w:rFonts w:ascii="Bradley Hand ITC" w:hAnsi="Bradley Hand ITC"/>
        </w:rPr>
        <w:t xml:space="preserve"> </w:t>
      </w:r>
      <w:r w:rsidR="00444FF9">
        <w:rPr>
          <w:rFonts w:ascii="Bradley Hand ITC" w:hAnsi="Bradley Hand ITC"/>
        </w:rPr>
        <w:t>melted cheddar</w:t>
      </w:r>
      <w:r w:rsidR="00A438C2">
        <w:rPr>
          <w:rFonts w:ascii="Bradley Hand ITC" w:hAnsi="Bradley Hand ITC"/>
        </w:rPr>
        <w:t xml:space="preserve"> served with salad and garlic bread</w:t>
      </w:r>
      <w:r w:rsidR="00444FF9">
        <w:rPr>
          <w:rFonts w:ascii="Bradley Hand ITC" w:hAnsi="Bradley Hand ITC"/>
        </w:rPr>
        <w:t xml:space="preserve">  </w:t>
      </w:r>
    </w:p>
    <w:p w14:paraId="291D82AC" w14:textId="00E75893" w:rsidR="00C62283" w:rsidRDefault="00C62283">
      <w:pPr>
        <w:pStyle w:val="Standard"/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  <w:t xml:space="preserve">                                                                </w:t>
      </w:r>
    </w:p>
    <w:p w14:paraId="4769F38F" w14:textId="00B5BC8B" w:rsidR="001F3E89" w:rsidRDefault="00C62283" w:rsidP="001F3E89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>SCAMPI £1</w:t>
      </w:r>
      <w:r w:rsidR="00937ADC">
        <w:rPr>
          <w:rFonts w:ascii="Bradley Hand ITC" w:hAnsi="Bradley Hand ITC"/>
          <w:b/>
          <w:bCs/>
          <w:sz w:val="32"/>
          <w:szCs w:val="32"/>
          <w:u w:val="single"/>
        </w:rPr>
        <w:t>6.25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/1</w:t>
      </w:r>
      <w:r w:rsidR="00937ADC">
        <w:rPr>
          <w:rFonts w:ascii="Bradley Hand ITC" w:hAnsi="Bradley Hand ITC"/>
          <w:b/>
          <w:bCs/>
          <w:sz w:val="32"/>
          <w:szCs w:val="32"/>
          <w:u w:val="single"/>
        </w:rPr>
        <w:t>3.25</w:t>
      </w:r>
      <w:r>
        <w:rPr>
          <w:rFonts w:ascii="Bradley Hand ITC" w:hAnsi="Bradley Hand ITC"/>
          <w:b/>
          <w:bCs/>
          <w:sz w:val="32"/>
          <w:szCs w:val="32"/>
        </w:rPr>
        <w:tab/>
      </w:r>
      <w:r>
        <w:rPr>
          <w:rFonts w:ascii="Bradley Hand ITC" w:hAnsi="Bradley Hand ITC"/>
          <w:b/>
          <w:bCs/>
          <w:sz w:val="32"/>
          <w:szCs w:val="32"/>
        </w:rPr>
        <w:tab/>
      </w:r>
      <w:r w:rsidR="004B2E73">
        <w:rPr>
          <w:rFonts w:ascii="Bradley Hand ITC" w:hAnsi="Bradley Hand ITC"/>
          <w:b/>
          <w:bCs/>
          <w:sz w:val="32"/>
          <w:szCs w:val="32"/>
        </w:rPr>
        <w:t xml:space="preserve">    </w:t>
      </w:r>
      <w:r w:rsidR="001F3E89">
        <w:rPr>
          <w:rFonts w:ascii="Bradley Hand ITC" w:hAnsi="Bradley Hand ITC"/>
          <w:b/>
          <w:bCs/>
          <w:sz w:val="32"/>
          <w:szCs w:val="32"/>
          <w:u w:val="single"/>
        </w:rPr>
        <w:t>BATTERED COD £1</w:t>
      </w:r>
      <w:r w:rsidR="00EA264A">
        <w:rPr>
          <w:rFonts w:ascii="Bradley Hand ITC" w:hAnsi="Bradley Hand ITC"/>
          <w:b/>
          <w:bCs/>
          <w:sz w:val="32"/>
          <w:szCs w:val="32"/>
          <w:u w:val="single"/>
        </w:rPr>
        <w:t>6.</w:t>
      </w:r>
      <w:r w:rsidR="007447BE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 w:rsidR="001F3E89">
        <w:rPr>
          <w:rFonts w:ascii="Bradley Hand ITC" w:hAnsi="Bradley Hand ITC"/>
          <w:b/>
          <w:bCs/>
          <w:sz w:val="32"/>
          <w:szCs w:val="32"/>
        </w:rPr>
        <w:tab/>
        <w:t xml:space="preserve">         </w:t>
      </w:r>
    </w:p>
    <w:p w14:paraId="7E148CDB" w14:textId="0EE608FA" w:rsidR="001F3E89" w:rsidRPr="001F3E89" w:rsidRDefault="001F3E89" w:rsidP="001F3E89">
      <w:pPr>
        <w:pStyle w:val="Standard"/>
      </w:pPr>
      <w:r>
        <w:rPr>
          <w:rFonts w:ascii="Bradley Hand ITC" w:hAnsi="Bradley Hand ITC"/>
          <w:i/>
        </w:rPr>
        <w:t>Breaded wholetail scampi served with chips,</w:t>
      </w:r>
      <w:r>
        <w:rPr>
          <w:rFonts w:ascii="Bradley Hand ITC" w:hAnsi="Bradley Hand ITC"/>
          <w:bCs/>
          <w:i/>
        </w:rPr>
        <w:t xml:space="preserve">     Our own beer battered cod served with</w:t>
      </w:r>
    </w:p>
    <w:p w14:paraId="46B1893E" w14:textId="0015D7F9" w:rsidR="001F3E89" w:rsidRDefault="001F3E89" w:rsidP="001F3E89">
      <w:pPr>
        <w:pStyle w:val="Standard"/>
        <w:rPr>
          <w:rFonts w:ascii="Bradley Hand ITC" w:hAnsi="Bradley Hand ITC"/>
          <w:bCs/>
          <w:i/>
        </w:rPr>
      </w:pPr>
      <w:r>
        <w:rPr>
          <w:rFonts w:ascii="Bradley Hand ITC" w:hAnsi="Bradley Hand ITC"/>
          <w:i/>
        </w:rPr>
        <w:t>Salad, peas and tartar sauce</w:t>
      </w:r>
      <w:r>
        <w:rPr>
          <w:rFonts w:ascii="Bradley Hand ITC" w:hAnsi="Bradley Hand ITC"/>
          <w:bCs/>
          <w:i/>
        </w:rPr>
        <w:tab/>
      </w:r>
      <w:r>
        <w:rPr>
          <w:rFonts w:ascii="Bradley Hand ITC" w:hAnsi="Bradley Hand ITC"/>
          <w:bCs/>
          <w:i/>
        </w:rPr>
        <w:tab/>
        <w:t xml:space="preserve"> </w:t>
      </w:r>
      <w:r w:rsidR="004B2E73">
        <w:rPr>
          <w:rFonts w:ascii="Bradley Hand ITC" w:hAnsi="Bradley Hand ITC"/>
          <w:bCs/>
          <w:i/>
        </w:rPr>
        <w:tab/>
        <w:t xml:space="preserve">      </w:t>
      </w:r>
      <w:r>
        <w:rPr>
          <w:rFonts w:ascii="Bradley Hand ITC" w:hAnsi="Bradley Hand ITC"/>
          <w:bCs/>
          <w:i/>
        </w:rPr>
        <w:t>Chips, peas and tartar sauce</w:t>
      </w:r>
    </w:p>
    <w:p w14:paraId="5F25DEDD" w14:textId="3545B77C" w:rsidR="001F3E89" w:rsidRDefault="001F3E89">
      <w:pPr>
        <w:pStyle w:val="Standard"/>
      </w:pPr>
      <w:r>
        <w:rPr>
          <w:rFonts w:ascii="Bradley Hand ITC" w:hAnsi="Bradley Hand ITC"/>
          <w:bCs/>
          <w:i/>
        </w:rPr>
        <w:t xml:space="preserve">                                                                                   </w:t>
      </w:r>
      <w:r>
        <w:rPr>
          <w:rFonts w:ascii="Bradley Hand ITC" w:hAnsi="Bradley Hand ITC"/>
          <w:bCs/>
          <w:i/>
        </w:rPr>
        <w:tab/>
      </w:r>
    </w:p>
    <w:p w14:paraId="41BB0C95" w14:textId="5B4B978A" w:rsidR="007D0561" w:rsidRPr="001F3E89" w:rsidRDefault="00C62283" w:rsidP="00031D2E">
      <w:pPr>
        <w:pStyle w:val="Standard"/>
        <w:rPr>
          <w:rFonts w:ascii="Bradley Hand ITC" w:hAnsi="Bradley Hand ITC"/>
          <w:i/>
        </w:rPr>
      </w:pPr>
      <w:r>
        <w:rPr>
          <w:rFonts w:ascii="Bradley Hand ITC" w:hAnsi="Bradley Hand ITC"/>
          <w:i/>
        </w:rPr>
        <w:tab/>
      </w:r>
      <w:r>
        <w:rPr>
          <w:rFonts w:ascii="Bradley Hand ITC" w:hAnsi="Bradley Hand ITC"/>
          <w:i/>
        </w:rPr>
        <w:tab/>
      </w:r>
      <w:r>
        <w:rPr>
          <w:rFonts w:ascii="Bradley Hand ITC" w:hAnsi="Bradley Hand ITC"/>
          <w:i/>
        </w:rPr>
        <w:tab/>
      </w:r>
      <w:r w:rsidR="00A62D74">
        <w:rPr>
          <w:rFonts w:ascii="Bradley Hand ITC" w:hAnsi="Bradley Hand ITC"/>
          <w:i/>
        </w:rPr>
        <w:tab/>
      </w:r>
    </w:p>
    <w:p w14:paraId="11617999" w14:textId="77777777" w:rsidR="00C62283" w:rsidRDefault="00C62283">
      <w:pPr>
        <w:pStyle w:val="Standard"/>
        <w:jc w:val="center"/>
        <w:rPr>
          <w:rFonts w:ascii="Bradley Hand ITC" w:hAnsi="Bradley Hand ITC"/>
          <w:b/>
          <w:bCs/>
          <w:sz w:val="48"/>
          <w:szCs w:val="48"/>
        </w:rPr>
      </w:pPr>
      <w:r>
        <w:rPr>
          <w:rFonts w:ascii="Bradley Hand ITC" w:hAnsi="Bradley Hand ITC"/>
          <w:b/>
          <w:bCs/>
          <w:sz w:val="48"/>
          <w:szCs w:val="48"/>
        </w:rPr>
        <w:t>VEGETARIAN CHOICES</w:t>
      </w:r>
    </w:p>
    <w:p w14:paraId="79E66A45" w14:textId="1787D5E6" w:rsidR="00C04605" w:rsidRDefault="00C04605">
      <w:pPr>
        <w:pStyle w:val="Standard"/>
        <w:rPr>
          <w:rFonts w:ascii="Bradley Hand ITC" w:hAnsi="Bradley Hand ITC"/>
        </w:rPr>
      </w:pPr>
    </w:p>
    <w:p w14:paraId="2C0637B6" w14:textId="6C3230C1" w:rsidR="00C04605" w:rsidRDefault="00C04605" w:rsidP="00C04605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>GOAT'S CHEESE TOPPED VEGETABLE NUT ROAST</w:t>
      </w:r>
      <w:r>
        <w:rPr>
          <w:rFonts w:ascii="Bradley Hand ITC" w:hAnsi="Bradley Hand ITC"/>
          <w:b/>
          <w:bCs/>
          <w:sz w:val="32"/>
          <w:szCs w:val="32"/>
        </w:rPr>
        <w:tab/>
        <w:t>£1</w:t>
      </w:r>
      <w:r w:rsidR="00866933">
        <w:rPr>
          <w:rFonts w:ascii="Bradley Hand ITC" w:hAnsi="Bradley Hand ITC"/>
          <w:b/>
          <w:bCs/>
          <w:sz w:val="32"/>
          <w:szCs w:val="32"/>
        </w:rPr>
        <w:t>6</w:t>
      </w:r>
      <w:r w:rsidR="00EA264A">
        <w:rPr>
          <w:rFonts w:ascii="Bradley Hand ITC" w:hAnsi="Bradley Hand ITC"/>
          <w:b/>
          <w:bCs/>
          <w:sz w:val="32"/>
          <w:szCs w:val="32"/>
        </w:rPr>
        <w:t>.</w:t>
      </w:r>
      <w:r w:rsidR="003B3A9E">
        <w:rPr>
          <w:rFonts w:ascii="Bradley Hand ITC" w:hAnsi="Bradley Hand ITC"/>
          <w:b/>
          <w:bCs/>
          <w:sz w:val="32"/>
          <w:szCs w:val="32"/>
        </w:rPr>
        <w:t>95</w:t>
      </w:r>
    </w:p>
    <w:p w14:paraId="5125A3B5" w14:textId="4222BDDC" w:rsidR="00C04605" w:rsidRDefault="00C04605" w:rsidP="00C04605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with your choice of chips and salad or new potatoes and vegetables</w:t>
      </w:r>
    </w:p>
    <w:p w14:paraId="0BCE25A2" w14:textId="77777777" w:rsidR="0082518C" w:rsidRDefault="0082518C" w:rsidP="00C04605">
      <w:pPr>
        <w:pStyle w:val="Standard"/>
        <w:rPr>
          <w:rFonts w:ascii="Bradley Hand ITC" w:hAnsi="Bradley Hand ITC"/>
        </w:rPr>
      </w:pPr>
    </w:p>
    <w:p w14:paraId="0EDF4629" w14:textId="56C93635" w:rsidR="004D37E1" w:rsidRPr="00BC6506" w:rsidRDefault="004D37E1" w:rsidP="004D37E1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</w:pPr>
      <w:r>
        <w:rPr>
          <w:rFonts w:ascii="Bradley Hand ITC" w:eastAsia="Lucida Sans Unicode" w:hAnsi="Bradley Hand ITC" w:cs="Tahoma"/>
          <w:b/>
          <w:kern w:val="3"/>
          <w:sz w:val="32"/>
          <w:szCs w:val="32"/>
          <w:u w:val="single"/>
          <w:lang w:eastAsia="en-GB"/>
        </w:rPr>
        <w:t>SPINACH AND RICOTTA CANNELLONI</w:t>
      </w:r>
      <w:r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</w:r>
      <w:r w:rsidRPr="00BC6506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</w:r>
      <w:r w:rsidRPr="00BC6506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</w:r>
      <w:r w:rsidRPr="00BC6506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</w:r>
      <w:r w:rsidRPr="00BC6506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</w:r>
      <w:r w:rsidRPr="00BC6506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  <w:t>£1</w:t>
      </w:r>
      <w:r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>6.</w:t>
      </w:r>
      <w:r w:rsidR="003B3A9E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>95</w:t>
      </w:r>
    </w:p>
    <w:p w14:paraId="26934121" w14:textId="2947156E" w:rsidR="004D37E1" w:rsidRDefault="00921771" w:rsidP="004D37E1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Pasta stuffed with spinach and ricotta in a tomato sauce served with salad and garlic bread</w:t>
      </w:r>
    </w:p>
    <w:p w14:paraId="51784AED" w14:textId="77777777" w:rsidR="004D37E1" w:rsidRPr="0082518C" w:rsidRDefault="004D37E1" w:rsidP="00C04605">
      <w:pPr>
        <w:pStyle w:val="Standard"/>
        <w:rPr>
          <w:rFonts w:ascii="Bradley Hand ITC" w:hAnsi="Bradley Hand ITC"/>
        </w:rPr>
      </w:pPr>
    </w:p>
    <w:p w14:paraId="65838D9D" w14:textId="07BF2631" w:rsidR="00C62283" w:rsidRPr="00BC6506" w:rsidRDefault="00BC6506" w:rsidP="00BC6506">
      <w:pPr>
        <w:pStyle w:val="Standard"/>
        <w:jc w:val="center"/>
        <w:rPr>
          <w:rFonts w:ascii="Bradley Hand ITC" w:hAnsi="Bradley Hand ITC"/>
          <w:b/>
          <w:bCs/>
          <w:sz w:val="48"/>
          <w:szCs w:val="48"/>
        </w:rPr>
      </w:pPr>
      <w:r>
        <w:rPr>
          <w:rFonts w:ascii="Bradley Hand ITC" w:hAnsi="Bradley Hand ITC"/>
          <w:b/>
          <w:bCs/>
          <w:sz w:val="48"/>
          <w:szCs w:val="48"/>
        </w:rPr>
        <w:t>VEGAN CHOICES</w:t>
      </w:r>
    </w:p>
    <w:p w14:paraId="2121452F" w14:textId="77777777" w:rsidR="004C536E" w:rsidRPr="00A64511" w:rsidRDefault="004C536E">
      <w:pPr>
        <w:pStyle w:val="Standard"/>
        <w:rPr>
          <w:rFonts w:ascii="Bradley Hand ITC" w:hAnsi="Bradley Hand ITC"/>
        </w:rPr>
      </w:pPr>
    </w:p>
    <w:p w14:paraId="606B138B" w14:textId="1FFE85AD" w:rsidR="00BC6506" w:rsidRDefault="00BC6506">
      <w:pPr>
        <w:pStyle w:val="Standard"/>
        <w:rPr>
          <w:rFonts w:ascii="Bradley Hand ITC" w:hAnsi="Bradley Hand ITC"/>
          <w:b/>
          <w:bCs/>
          <w:sz w:val="32"/>
          <w:szCs w:val="32"/>
          <w:u w:val="single"/>
        </w:rPr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THREE BEAN CHILLI </w:t>
      </w:r>
      <w:r w:rsidR="00CF63AB">
        <w:rPr>
          <w:rFonts w:ascii="Bradley Hand ITC" w:hAnsi="Bradley Hand ITC"/>
          <w:b/>
          <w:bCs/>
          <w:sz w:val="32"/>
          <w:szCs w:val="32"/>
        </w:rPr>
        <w:t xml:space="preserve">                                                          £1</w:t>
      </w:r>
      <w:r w:rsidR="00F402E0">
        <w:rPr>
          <w:rFonts w:ascii="Bradley Hand ITC" w:hAnsi="Bradley Hand ITC"/>
          <w:b/>
          <w:bCs/>
          <w:sz w:val="32"/>
          <w:szCs w:val="32"/>
        </w:rPr>
        <w:t>6</w:t>
      </w:r>
      <w:r w:rsidR="00EA264A">
        <w:rPr>
          <w:rFonts w:ascii="Bradley Hand ITC" w:hAnsi="Bradley Hand ITC"/>
          <w:b/>
          <w:bCs/>
          <w:sz w:val="32"/>
          <w:szCs w:val="32"/>
        </w:rPr>
        <w:t>.</w:t>
      </w:r>
      <w:r w:rsidR="003B3A9E">
        <w:rPr>
          <w:rFonts w:ascii="Bradley Hand ITC" w:hAnsi="Bradley Hand ITC"/>
          <w:b/>
          <w:bCs/>
          <w:sz w:val="32"/>
          <w:szCs w:val="32"/>
        </w:rPr>
        <w:t>95</w:t>
      </w:r>
    </w:p>
    <w:p w14:paraId="68B3C23F" w14:textId="6E8FCA4F" w:rsidR="00C62283" w:rsidRPr="00C04605" w:rsidRDefault="00CF63AB">
      <w:pPr>
        <w:pStyle w:val="Standard"/>
        <w:rPr>
          <w:rFonts w:ascii="Bradley Hand ITC" w:hAnsi="Bradley Hand ITC"/>
          <w:bCs/>
          <w:sz w:val="28"/>
          <w:szCs w:val="28"/>
        </w:rPr>
      </w:pPr>
      <w:r w:rsidRPr="00CF63AB">
        <w:rPr>
          <w:rFonts w:ascii="Bradley Hand ITC" w:hAnsi="Bradley Hand ITC"/>
          <w:color w:val="333333"/>
        </w:rPr>
        <w:t>Red Kidney, Black Turtle, and Cannellini Beans</w:t>
      </w:r>
      <w:r>
        <w:rPr>
          <w:rFonts w:ascii="Lato" w:hAnsi="Lato"/>
          <w:color w:val="333333"/>
          <w:sz w:val="21"/>
          <w:szCs w:val="21"/>
        </w:rPr>
        <w:t xml:space="preserve"> </w:t>
      </w:r>
      <w:r w:rsidR="00BC6506">
        <w:rPr>
          <w:rFonts w:ascii="Bradley Hand ITC" w:hAnsi="Bradley Hand ITC"/>
        </w:rPr>
        <w:t>in a smoky BBQ chilli sauce served with rice</w:t>
      </w:r>
      <w:r w:rsidR="00BC6506" w:rsidRPr="00BC6506">
        <w:rPr>
          <w:rFonts w:ascii="Bradley Hand ITC" w:hAnsi="Bradley Hand ITC"/>
          <w:b/>
          <w:bCs/>
          <w:sz w:val="32"/>
          <w:szCs w:val="32"/>
        </w:rPr>
        <w:tab/>
      </w:r>
      <w:r>
        <w:rPr>
          <w:rFonts w:ascii="Bradley Hand ITC" w:hAnsi="Bradley Hand ITC"/>
          <w:b/>
          <w:bCs/>
          <w:sz w:val="32"/>
          <w:szCs w:val="32"/>
        </w:rPr>
        <w:t xml:space="preserve">       </w:t>
      </w:r>
    </w:p>
    <w:p w14:paraId="5F749F0A" w14:textId="77777777" w:rsidR="00C62283" w:rsidRDefault="00C62283">
      <w:pPr>
        <w:pStyle w:val="Standard"/>
        <w:rPr>
          <w:rFonts w:ascii="Bradley Hand ITC" w:hAnsi="Bradley Hand ITC"/>
          <w:i/>
        </w:rPr>
      </w:pPr>
    </w:p>
    <w:p w14:paraId="0567C088" w14:textId="77777777" w:rsidR="00866933" w:rsidRDefault="00866933">
      <w:pPr>
        <w:pStyle w:val="Standard"/>
        <w:rPr>
          <w:rFonts w:ascii="Bradley Hand ITC" w:hAnsi="Bradley Hand ITC"/>
        </w:rPr>
      </w:pPr>
    </w:p>
    <w:p w14:paraId="7F669497" w14:textId="041D34C9" w:rsidR="00866933" w:rsidRPr="00866933" w:rsidRDefault="00866933" w:rsidP="00866933">
      <w:pPr>
        <w:rPr>
          <w:rFonts w:ascii="Bradley Hand ITC" w:hAnsi="Bradley Hand ITC"/>
          <w:b/>
          <w:sz w:val="32"/>
          <w:szCs w:val="32"/>
        </w:rPr>
      </w:pPr>
      <w:r w:rsidRPr="00866933">
        <w:rPr>
          <w:rFonts w:ascii="Bradley Hand ITC" w:hAnsi="Bradley Hand ITC"/>
          <w:b/>
          <w:sz w:val="32"/>
          <w:szCs w:val="32"/>
          <w:u w:val="single"/>
        </w:rPr>
        <w:t>VEGAN LASAGNE</w:t>
      </w:r>
      <w:r w:rsidRPr="00866933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Pr="00866933">
        <w:rPr>
          <w:rFonts w:ascii="Bradley Hand ITC" w:hAnsi="Bradley Hand ITC"/>
          <w:b/>
          <w:sz w:val="32"/>
          <w:szCs w:val="32"/>
        </w:rPr>
        <w:t>£16.</w:t>
      </w:r>
      <w:r w:rsidR="003B3A9E">
        <w:rPr>
          <w:rFonts w:ascii="Bradley Hand ITC" w:hAnsi="Bradley Hand ITC"/>
          <w:b/>
          <w:sz w:val="32"/>
          <w:szCs w:val="32"/>
        </w:rPr>
        <w:t>95</w:t>
      </w:r>
    </w:p>
    <w:p w14:paraId="1D5F6A74" w14:textId="60E50A47" w:rsidR="00866933" w:rsidRDefault="00BB2626" w:rsidP="00866933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</w:t>
      </w:r>
      <w:r w:rsidRPr="005D60A1">
        <w:rPr>
          <w:rFonts w:ascii="Bradley Hand ITC" w:hAnsi="Bradley Hand ITC"/>
        </w:rPr>
        <w:t>erved with mixed leaf salad</w:t>
      </w:r>
    </w:p>
    <w:p w14:paraId="77EA820D" w14:textId="77777777" w:rsidR="00866933" w:rsidRDefault="00866933">
      <w:pPr>
        <w:pStyle w:val="Standard"/>
        <w:rPr>
          <w:rFonts w:ascii="Bradley Hand ITC" w:hAnsi="Bradley Hand ITC"/>
        </w:rPr>
      </w:pPr>
    </w:p>
    <w:p w14:paraId="18C57F09" w14:textId="77777777" w:rsidR="001F3E89" w:rsidRPr="00C04605" w:rsidRDefault="001F3E89">
      <w:pPr>
        <w:pStyle w:val="Standard"/>
        <w:rPr>
          <w:rFonts w:ascii="Bradley Hand ITC" w:hAnsi="Bradley Hand ITC"/>
        </w:rPr>
      </w:pPr>
    </w:p>
    <w:p w14:paraId="6022DAFA" w14:textId="77777777" w:rsidR="00C62283" w:rsidRDefault="00C62283">
      <w:pPr>
        <w:pStyle w:val="Standard"/>
        <w:jc w:val="center"/>
        <w:rPr>
          <w:rFonts w:ascii="Bradley Hand ITC" w:hAnsi="Bradley Hand ITC"/>
          <w:b/>
          <w:bCs/>
          <w:sz w:val="48"/>
          <w:szCs w:val="48"/>
        </w:rPr>
      </w:pPr>
      <w:bookmarkStart w:id="3" w:name="_Hlk136508685"/>
      <w:r>
        <w:rPr>
          <w:rFonts w:ascii="Bradley Hand ITC" w:hAnsi="Bradley Hand ITC"/>
          <w:b/>
          <w:bCs/>
          <w:sz w:val="48"/>
          <w:szCs w:val="48"/>
        </w:rPr>
        <w:t xml:space="preserve">CHILDREN'S MENU </w:t>
      </w:r>
    </w:p>
    <w:p w14:paraId="34378F8C" w14:textId="77777777" w:rsidR="00C62283" w:rsidRPr="0030284F" w:rsidRDefault="00C62283">
      <w:pPr>
        <w:pStyle w:val="Standard"/>
        <w:jc w:val="center"/>
        <w:rPr>
          <w:rFonts w:ascii="Bradley Hand ITC" w:hAnsi="Bradley Hand ITC"/>
          <w:b/>
          <w:bCs/>
          <w:sz w:val="30"/>
          <w:szCs w:val="30"/>
        </w:rPr>
      </w:pPr>
      <w:r w:rsidRPr="0030284F">
        <w:rPr>
          <w:rFonts w:ascii="Bradley Hand ITC" w:hAnsi="Bradley Hand ITC"/>
          <w:b/>
          <w:bCs/>
          <w:sz w:val="30"/>
          <w:szCs w:val="30"/>
        </w:rPr>
        <w:t>(smaller portions of adult meals available for bigger appetites, see meals with 2 prices)</w:t>
      </w:r>
    </w:p>
    <w:p w14:paraId="6C9A1BC0" w14:textId="54E617BF" w:rsidR="0030284F" w:rsidRDefault="00C62283" w:rsidP="0030284F">
      <w:pPr>
        <w:pStyle w:val="Standard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  <w:u w:val="single"/>
        </w:rPr>
        <w:t>4OZ MINUTE STEAK</w:t>
      </w:r>
      <w:r w:rsidR="00C04605">
        <w:rPr>
          <w:rFonts w:ascii="Bradley Hand ITC" w:hAnsi="Bradley Hand ITC"/>
          <w:b/>
          <w:bCs/>
          <w:sz w:val="32"/>
          <w:szCs w:val="32"/>
          <w:u w:val="single"/>
        </w:rPr>
        <w:t xml:space="preserve"> </w:t>
      </w:r>
      <w:r w:rsidR="00C04605">
        <w:rPr>
          <w:rFonts w:ascii="Bradley Hand ITC" w:hAnsi="Bradley Hand ITC"/>
          <w:b/>
          <w:bCs/>
          <w:sz w:val="32"/>
          <w:szCs w:val="32"/>
        </w:rPr>
        <w:t>£</w:t>
      </w:r>
      <w:r w:rsidR="00935425">
        <w:rPr>
          <w:rFonts w:ascii="Bradley Hand ITC" w:hAnsi="Bradley Hand ITC"/>
          <w:b/>
          <w:bCs/>
          <w:sz w:val="32"/>
          <w:szCs w:val="32"/>
        </w:rPr>
        <w:t>9.</w:t>
      </w:r>
      <w:r w:rsidR="002210FE">
        <w:rPr>
          <w:rFonts w:ascii="Bradley Hand ITC" w:hAnsi="Bradley Hand ITC"/>
          <w:b/>
          <w:bCs/>
          <w:sz w:val="32"/>
          <w:szCs w:val="32"/>
        </w:rPr>
        <w:t>95</w:t>
      </w:r>
      <w:r w:rsidR="0030284F">
        <w:rPr>
          <w:rFonts w:ascii="Bradley Hand ITC" w:hAnsi="Bradley Hand ITC"/>
          <w:b/>
          <w:bCs/>
          <w:sz w:val="32"/>
          <w:szCs w:val="32"/>
        </w:rPr>
        <w:tab/>
      </w:r>
      <w:r w:rsidR="0030284F">
        <w:rPr>
          <w:rFonts w:ascii="Bradley Hand ITC" w:hAnsi="Bradley Hand ITC"/>
          <w:b/>
          <w:bCs/>
          <w:sz w:val="32"/>
          <w:szCs w:val="32"/>
        </w:rPr>
        <w:tab/>
      </w:r>
      <w:r w:rsidR="0030284F">
        <w:rPr>
          <w:rFonts w:ascii="Bradley Hand ITC" w:hAnsi="Bradley Hand ITC"/>
          <w:b/>
          <w:bCs/>
          <w:sz w:val="32"/>
          <w:szCs w:val="32"/>
        </w:rPr>
        <w:tab/>
      </w:r>
      <w:r w:rsidR="00F402E0">
        <w:rPr>
          <w:rFonts w:ascii="Bradley Hand ITC" w:hAnsi="Bradley Hand ITC"/>
          <w:b/>
          <w:bCs/>
          <w:sz w:val="32"/>
          <w:szCs w:val="32"/>
          <w:u w:val="single"/>
        </w:rPr>
        <w:t>BEEF LASAGNE</w:t>
      </w:r>
      <w:r w:rsidR="0030284F">
        <w:rPr>
          <w:rFonts w:ascii="Bradley Hand ITC" w:hAnsi="Bradley Hand ITC"/>
          <w:b/>
          <w:bCs/>
          <w:sz w:val="32"/>
          <w:szCs w:val="32"/>
        </w:rPr>
        <w:tab/>
      </w:r>
      <w:r w:rsidR="00F402E0">
        <w:rPr>
          <w:rFonts w:ascii="Bradley Hand ITC" w:hAnsi="Bradley Hand ITC"/>
          <w:b/>
          <w:bCs/>
          <w:sz w:val="32"/>
          <w:szCs w:val="32"/>
        </w:rPr>
        <w:tab/>
      </w:r>
      <w:r w:rsidR="0030284F">
        <w:rPr>
          <w:rFonts w:ascii="Bradley Hand ITC" w:hAnsi="Bradley Hand ITC"/>
          <w:b/>
          <w:bCs/>
          <w:sz w:val="32"/>
          <w:szCs w:val="32"/>
        </w:rPr>
        <w:t>£</w:t>
      </w:r>
      <w:r w:rsidR="004D37E1">
        <w:rPr>
          <w:rFonts w:ascii="Bradley Hand ITC" w:hAnsi="Bradley Hand ITC"/>
          <w:b/>
          <w:bCs/>
          <w:sz w:val="32"/>
          <w:szCs w:val="32"/>
        </w:rPr>
        <w:t>9.</w:t>
      </w:r>
      <w:r w:rsidR="00A438C2">
        <w:rPr>
          <w:rFonts w:ascii="Bradley Hand ITC" w:hAnsi="Bradley Hand ITC"/>
          <w:b/>
          <w:bCs/>
          <w:sz w:val="32"/>
          <w:szCs w:val="32"/>
        </w:rPr>
        <w:t>95</w:t>
      </w:r>
    </w:p>
    <w:p w14:paraId="64FC61D9" w14:textId="67F68410" w:rsidR="00756D81" w:rsidRPr="003B3A9E" w:rsidRDefault="0030284F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  <w:i/>
        </w:rPr>
        <w:t>Served with onion rings, chips and peas</w:t>
      </w:r>
      <w:r>
        <w:rPr>
          <w:rFonts w:ascii="Bradley Hand ITC" w:hAnsi="Bradley Hand ITC"/>
          <w:i/>
        </w:rPr>
        <w:tab/>
      </w:r>
      <w:r>
        <w:rPr>
          <w:rFonts w:ascii="Bradley Hand ITC" w:hAnsi="Bradley Hand ITC"/>
          <w:i/>
        </w:rPr>
        <w:tab/>
      </w:r>
      <w:r>
        <w:rPr>
          <w:rFonts w:ascii="Bradley Hand ITC" w:hAnsi="Bradley Hand ITC"/>
          <w:i/>
        </w:rPr>
        <w:tab/>
      </w:r>
      <w:r w:rsidR="002F723E">
        <w:rPr>
          <w:rFonts w:ascii="Bradley Hand ITC" w:hAnsi="Bradley Hand ITC"/>
        </w:rPr>
        <w:t>Served with salad and garlic bread</w:t>
      </w:r>
    </w:p>
    <w:p w14:paraId="03682908" w14:textId="7DD4CE2D" w:rsidR="002F723E" w:rsidRDefault="004C536E">
      <w:pPr>
        <w:pStyle w:val="Standard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  <w:u w:val="single"/>
        </w:rPr>
        <w:t>BREADED</w:t>
      </w:r>
      <w:r w:rsidR="00C04605">
        <w:rPr>
          <w:rFonts w:ascii="Bradley Hand ITC" w:hAnsi="Bradley Hand ITC"/>
          <w:b/>
          <w:bCs/>
          <w:sz w:val="32"/>
          <w:szCs w:val="32"/>
          <w:u w:val="single"/>
        </w:rPr>
        <w:t xml:space="preserve"> CHICKEN GOUJONS</w:t>
      </w:r>
      <w:r w:rsidR="00C62283">
        <w:rPr>
          <w:rFonts w:ascii="Bradley Hand ITC" w:hAnsi="Bradley Hand ITC"/>
          <w:b/>
          <w:bCs/>
          <w:sz w:val="32"/>
          <w:szCs w:val="32"/>
        </w:rPr>
        <w:t xml:space="preserve"> £</w:t>
      </w:r>
      <w:r w:rsidR="004D37E1">
        <w:rPr>
          <w:rFonts w:ascii="Bradley Hand ITC" w:hAnsi="Bradley Hand ITC"/>
          <w:b/>
          <w:bCs/>
          <w:sz w:val="32"/>
          <w:szCs w:val="32"/>
        </w:rPr>
        <w:t>9.</w:t>
      </w:r>
      <w:r w:rsidR="00A438C2">
        <w:rPr>
          <w:rFonts w:ascii="Bradley Hand ITC" w:hAnsi="Bradley Hand ITC"/>
          <w:b/>
          <w:bCs/>
          <w:sz w:val="32"/>
          <w:szCs w:val="32"/>
        </w:rPr>
        <w:t>95</w:t>
      </w:r>
    </w:p>
    <w:p w14:paraId="7CF47F8B" w14:textId="4EE1C2BC" w:rsidR="001F3E89" w:rsidRPr="00A438C2" w:rsidRDefault="00A438C2" w:rsidP="00756D81">
      <w:pPr>
        <w:pStyle w:val="Standard"/>
        <w:rPr>
          <w:rFonts w:ascii="Bradley Hand ITC" w:hAnsi="Bradley Hand ITC"/>
          <w:b/>
          <w:bCs/>
          <w:sz w:val="32"/>
          <w:szCs w:val="32"/>
        </w:rPr>
      </w:pPr>
      <w:r w:rsidRPr="002F723E">
        <w:rPr>
          <w:rFonts w:ascii="Bradley Hand ITC" w:hAnsi="Bradley Hand ITC"/>
          <w:b/>
          <w:bCs/>
          <w:sz w:val="32"/>
          <w:szCs w:val="32"/>
          <w:u w:val="single"/>
        </w:rPr>
        <w:t xml:space="preserve">VEGAN LASAGNE 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SERVED WITH SALAD</w:t>
      </w:r>
      <w:r w:rsidR="00B02024">
        <w:rPr>
          <w:rFonts w:ascii="Bradley Hand ITC" w:hAnsi="Bradley Hand ITC"/>
          <w:b/>
          <w:bCs/>
          <w:sz w:val="32"/>
          <w:szCs w:val="32"/>
        </w:rPr>
        <w:t xml:space="preserve"> </w:t>
      </w:r>
      <w:r>
        <w:rPr>
          <w:rFonts w:ascii="Bradley Hand ITC" w:hAnsi="Bradley Hand ITC"/>
          <w:b/>
          <w:bCs/>
          <w:sz w:val="32"/>
          <w:szCs w:val="32"/>
        </w:rPr>
        <w:t>£9.95</w:t>
      </w:r>
    </w:p>
    <w:p w14:paraId="777DDAF6" w14:textId="7A2519D1" w:rsidR="00C62283" w:rsidRPr="001F3E89" w:rsidRDefault="00C62283">
      <w:pPr>
        <w:pStyle w:val="Standard"/>
        <w:ind w:right="-214"/>
        <w:rPr>
          <w:rFonts w:ascii="Bradley Hand ITC" w:hAnsi="Bradley Hand ITC"/>
        </w:rPr>
      </w:pPr>
      <w:r>
        <w:rPr>
          <w:rFonts w:ascii="Bradley Hand ITC" w:hAnsi="Bradley Hand ITC"/>
          <w:b/>
          <w:bCs/>
          <w:sz w:val="32"/>
          <w:szCs w:val="32"/>
          <w:u w:val="single"/>
        </w:rPr>
        <w:t>WHOLETAIL SCAMPI</w:t>
      </w:r>
      <w:r>
        <w:rPr>
          <w:rFonts w:ascii="Bradley Hand ITC" w:hAnsi="Bradley Hand ITC"/>
          <w:b/>
          <w:bCs/>
          <w:sz w:val="32"/>
          <w:szCs w:val="32"/>
        </w:rPr>
        <w:t xml:space="preserve">    £</w:t>
      </w:r>
      <w:r w:rsidR="004D37E1">
        <w:rPr>
          <w:rFonts w:ascii="Bradley Hand ITC" w:hAnsi="Bradley Hand ITC"/>
          <w:b/>
          <w:bCs/>
          <w:sz w:val="32"/>
          <w:szCs w:val="32"/>
        </w:rPr>
        <w:t>9.</w:t>
      </w:r>
      <w:r w:rsidR="00A438C2">
        <w:rPr>
          <w:rFonts w:ascii="Bradley Hand ITC" w:hAnsi="Bradley Hand ITC"/>
          <w:b/>
          <w:bCs/>
          <w:sz w:val="32"/>
          <w:szCs w:val="32"/>
        </w:rPr>
        <w:t>95</w:t>
      </w:r>
      <w:r w:rsidR="002210FE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A62D74">
        <w:rPr>
          <w:rFonts w:ascii="Bradley Hand ITC" w:hAnsi="Bradley Hand ITC"/>
          <w:b/>
          <w:bCs/>
          <w:sz w:val="32"/>
          <w:szCs w:val="32"/>
        </w:rPr>
        <w:tab/>
      </w:r>
      <w:r>
        <w:rPr>
          <w:rFonts w:ascii="Bradley Hand ITC" w:hAnsi="Bradley Hand ITC"/>
          <w:b/>
          <w:bCs/>
          <w:sz w:val="32"/>
          <w:szCs w:val="32"/>
          <w:u w:val="single"/>
        </w:rPr>
        <w:t>HAM “N” EGGS</w:t>
      </w:r>
      <w:r>
        <w:rPr>
          <w:rFonts w:ascii="Bradley Hand ITC" w:hAnsi="Bradley Hand ITC"/>
          <w:b/>
          <w:bCs/>
          <w:sz w:val="32"/>
          <w:szCs w:val="32"/>
        </w:rPr>
        <w:tab/>
      </w:r>
      <w:r>
        <w:rPr>
          <w:rFonts w:ascii="Bradley Hand ITC" w:hAnsi="Bradley Hand ITC"/>
          <w:b/>
          <w:bCs/>
          <w:sz w:val="32"/>
          <w:szCs w:val="32"/>
        </w:rPr>
        <w:tab/>
      </w:r>
      <w:r>
        <w:rPr>
          <w:rFonts w:ascii="Bradley Hand ITC" w:hAnsi="Bradley Hand ITC"/>
          <w:b/>
          <w:bCs/>
          <w:sz w:val="32"/>
          <w:szCs w:val="32"/>
        </w:rPr>
        <w:tab/>
        <w:t>£</w:t>
      </w:r>
      <w:r w:rsidR="004D37E1">
        <w:rPr>
          <w:rFonts w:ascii="Bradley Hand ITC" w:hAnsi="Bradley Hand ITC"/>
          <w:b/>
          <w:bCs/>
          <w:sz w:val="32"/>
          <w:szCs w:val="32"/>
        </w:rPr>
        <w:t>9.</w:t>
      </w:r>
      <w:r w:rsidR="00A438C2">
        <w:rPr>
          <w:rFonts w:ascii="Bradley Hand ITC" w:hAnsi="Bradley Hand ITC"/>
          <w:b/>
          <w:bCs/>
          <w:sz w:val="32"/>
          <w:szCs w:val="32"/>
        </w:rPr>
        <w:t>95</w:t>
      </w:r>
    </w:p>
    <w:p w14:paraId="4C755CC7" w14:textId="54064164" w:rsidR="00471C3A" w:rsidRPr="0030284F" w:rsidRDefault="00031D2E" w:rsidP="0030284F">
      <w:pPr>
        <w:pStyle w:val="Standard"/>
        <w:ind w:right="-214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Breaded scampi with </w:t>
      </w:r>
      <w:r w:rsidR="00C62283">
        <w:rPr>
          <w:rFonts w:ascii="Bradley Hand ITC" w:hAnsi="Bradley Hand ITC"/>
        </w:rPr>
        <w:t>tartare</w:t>
      </w:r>
      <w:r>
        <w:rPr>
          <w:rFonts w:ascii="Bradley Hand ITC" w:hAnsi="Bradley Hand ITC"/>
        </w:rPr>
        <w:t xml:space="preserve"> sauce</w:t>
      </w:r>
      <w:r w:rsidR="00C62283">
        <w:rPr>
          <w:rFonts w:ascii="Bradley Hand ITC" w:hAnsi="Bradley Hand ITC"/>
        </w:rPr>
        <w:tab/>
      </w:r>
      <w:r w:rsidR="00C62283">
        <w:rPr>
          <w:rFonts w:ascii="Bradley Hand ITC" w:hAnsi="Bradley Hand ITC"/>
        </w:rPr>
        <w:tab/>
      </w:r>
      <w:r w:rsidR="00C62283">
        <w:rPr>
          <w:rFonts w:ascii="Bradley Hand ITC" w:hAnsi="Bradley Hand ITC"/>
        </w:rPr>
        <w:tab/>
        <w:t>Wiltshire ham</w:t>
      </w:r>
      <w:r>
        <w:rPr>
          <w:rFonts w:ascii="Bradley Hand ITC" w:hAnsi="Bradley Hand ITC"/>
        </w:rPr>
        <w:t xml:space="preserve"> and fried egg</w:t>
      </w:r>
      <w:bookmarkStart w:id="4" w:name="_Hlk46596678"/>
      <w:bookmarkEnd w:id="2"/>
    </w:p>
    <w:p w14:paraId="2C42849B" w14:textId="77777777" w:rsidR="00B02024" w:rsidRDefault="00B02024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bookmarkStart w:id="5" w:name="_Hlk149582325"/>
      <w:bookmarkEnd w:id="3"/>
    </w:p>
    <w:p w14:paraId="5C1077A5" w14:textId="77777777" w:rsidR="00B07405" w:rsidRDefault="00B07405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</w:p>
    <w:p w14:paraId="2B552CDA" w14:textId="6AB49199" w:rsidR="00C62283" w:rsidRDefault="00CD065C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lastRenderedPageBreak/>
        <w:t xml:space="preserve"> </w:t>
      </w:r>
      <w:bookmarkStart w:id="6" w:name="_Hlk136508709"/>
      <w:r w:rsidR="00C62283">
        <w:rPr>
          <w:rFonts w:ascii="Bradley Hand ITC" w:hAnsi="Bradley Hand ITC"/>
          <w:b/>
          <w:bCs/>
          <w:sz w:val="56"/>
          <w:szCs w:val="56"/>
        </w:rPr>
        <w:t>FROM THE GRILL</w:t>
      </w:r>
    </w:p>
    <w:p w14:paraId="7DA68022" w14:textId="77777777" w:rsidR="00C62283" w:rsidRDefault="00C62283">
      <w:pPr>
        <w:pStyle w:val="Standard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 OUR BUTCHER IS STILES OF BROMHAM</w:t>
      </w:r>
    </w:p>
    <w:p w14:paraId="075F6001" w14:textId="53CE2881" w:rsidR="007C1C78" w:rsidRDefault="00C62283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>
        <w:rPr>
          <w:rFonts w:ascii="Bradley Hand ITC" w:hAnsi="Bradley Hand ITC"/>
          <w:b/>
          <w:iCs/>
          <w:sz w:val="36"/>
          <w:szCs w:val="36"/>
        </w:rPr>
        <w:t xml:space="preserve">8oz Rump steak (227g) </w:t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  <w:t>£</w:t>
      </w:r>
      <w:r w:rsidR="00DE0364">
        <w:rPr>
          <w:rFonts w:ascii="Bradley Hand ITC" w:hAnsi="Bradley Hand ITC"/>
          <w:b/>
          <w:iCs/>
          <w:sz w:val="36"/>
          <w:szCs w:val="36"/>
        </w:rPr>
        <w:t>2</w:t>
      </w:r>
      <w:r w:rsidR="003B3A9E">
        <w:rPr>
          <w:rFonts w:ascii="Bradley Hand ITC" w:hAnsi="Bradley Hand ITC"/>
          <w:b/>
          <w:iCs/>
          <w:sz w:val="36"/>
          <w:szCs w:val="36"/>
        </w:rPr>
        <w:t>4</w:t>
      </w:r>
      <w:r w:rsidR="00210880">
        <w:rPr>
          <w:rFonts w:ascii="Bradley Hand ITC" w:hAnsi="Bradley Hand ITC"/>
          <w:b/>
          <w:iCs/>
          <w:sz w:val="36"/>
          <w:szCs w:val="36"/>
        </w:rPr>
        <w:t>.</w:t>
      </w:r>
      <w:r w:rsidR="006F7764">
        <w:rPr>
          <w:rFonts w:ascii="Bradley Hand ITC" w:hAnsi="Bradley Hand ITC"/>
          <w:b/>
          <w:iCs/>
          <w:sz w:val="36"/>
          <w:szCs w:val="36"/>
        </w:rPr>
        <w:t>95</w:t>
      </w:r>
      <w:r w:rsidR="007C1C78">
        <w:rPr>
          <w:rFonts w:ascii="Bradley Hand ITC" w:hAnsi="Bradley Hand ITC"/>
          <w:b/>
          <w:iCs/>
          <w:sz w:val="36"/>
          <w:szCs w:val="36"/>
        </w:rPr>
        <w:tab/>
      </w:r>
      <w:r w:rsidR="007C1C78">
        <w:rPr>
          <w:rFonts w:ascii="Bradley Hand ITC" w:hAnsi="Bradley Hand ITC"/>
          <w:b/>
          <w:iCs/>
          <w:sz w:val="36"/>
          <w:szCs w:val="36"/>
        </w:rPr>
        <w:tab/>
      </w:r>
    </w:p>
    <w:p w14:paraId="7E19C628" w14:textId="17A14B94" w:rsidR="00C62283" w:rsidRDefault="00C62283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>
        <w:rPr>
          <w:rFonts w:ascii="Bradley Hand ITC" w:hAnsi="Bradley Hand ITC"/>
          <w:b/>
          <w:iCs/>
          <w:sz w:val="36"/>
          <w:szCs w:val="36"/>
        </w:rPr>
        <w:t>10oz Sirloin steak (275g)</w:t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  <w:t>£</w:t>
      </w:r>
      <w:r w:rsidR="00E517F9">
        <w:rPr>
          <w:rFonts w:ascii="Bradley Hand ITC" w:hAnsi="Bradley Hand ITC"/>
          <w:b/>
          <w:iCs/>
          <w:sz w:val="36"/>
          <w:szCs w:val="36"/>
        </w:rPr>
        <w:t>2</w:t>
      </w:r>
      <w:r w:rsidR="003B3A9E">
        <w:rPr>
          <w:rFonts w:ascii="Bradley Hand ITC" w:hAnsi="Bradley Hand ITC"/>
          <w:b/>
          <w:iCs/>
          <w:sz w:val="36"/>
          <w:szCs w:val="36"/>
        </w:rPr>
        <w:t>6</w:t>
      </w:r>
      <w:r>
        <w:rPr>
          <w:rFonts w:ascii="Bradley Hand ITC" w:hAnsi="Bradley Hand ITC"/>
          <w:b/>
          <w:iCs/>
          <w:sz w:val="36"/>
          <w:szCs w:val="36"/>
        </w:rPr>
        <w:t>.95</w:t>
      </w:r>
    </w:p>
    <w:p w14:paraId="3DD3E145" w14:textId="3E04DB59" w:rsidR="00C62283" w:rsidRDefault="00C62283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>
        <w:rPr>
          <w:rFonts w:ascii="Bradley Hand ITC" w:hAnsi="Bradley Hand ITC"/>
          <w:b/>
          <w:iCs/>
          <w:sz w:val="36"/>
          <w:szCs w:val="36"/>
        </w:rPr>
        <w:t>8oz Fillet steak (227g)</w:t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  <w:t>£2</w:t>
      </w:r>
      <w:r w:rsidR="003B3A9E">
        <w:rPr>
          <w:rFonts w:ascii="Bradley Hand ITC" w:hAnsi="Bradley Hand ITC"/>
          <w:b/>
          <w:iCs/>
          <w:sz w:val="36"/>
          <w:szCs w:val="36"/>
        </w:rPr>
        <w:t>7</w:t>
      </w:r>
      <w:r>
        <w:rPr>
          <w:rFonts w:ascii="Bradley Hand ITC" w:hAnsi="Bradley Hand ITC"/>
          <w:b/>
          <w:iCs/>
          <w:sz w:val="36"/>
          <w:szCs w:val="36"/>
        </w:rPr>
        <w:t>.95</w:t>
      </w:r>
    </w:p>
    <w:p w14:paraId="0475EDE9" w14:textId="77777777" w:rsidR="00C62283" w:rsidRDefault="00C62283">
      <w:pPr>
        <w:pStyle w:val="Standard"/>
        <w:rPr>
          <w:rFonts w:ascii="Bradley Hand ITC" w:hAnsi="Bradley Hand ITC"/>
          <w:i/>
          <w:iCs/>
          <w:sz w:val="22"/>
          <w:szCs w:val="22"/>
        </w:rPr>
      </w:pPr>
      <w:r>
        <w:rPr>
          <w:rFonts w:ascii="Bradley Hand ITC" w:hAnsi="Bradley Hand ITC"/>
          <w:i/>
          <w:iCs/>
          <w:sz w:val="22"/>
          <w:szCs w:val="22"/>
        </w:rPr>
        <w:t>Weights are approximate before cooking</w:t>
      </w:r>
    </w:p>
    <w:p w14:paraId="6F28A007" w14:textId="612F09DE" w:rsidR="00C62283" w:rsidRPr="00C04605" w:rsidRDefault="00C62283">
      <w:pPr>
        <w:pStyle w:val="Standard"/>
      </w:pPr>
      <w:r>
        <w:rPr>
          <w:rFonts w:ascii="Bradley Hand ITC" w:hAnsi="Bradley Hand ITC"/>
          <w:i/>
          <w:iCs/>
          <w:sz w:val="36"/>
          <w:szCs w:val="36"/>
        </w:rPr>
        <w:t>All steaks are served with grilled tomato, onion rings, chips and peas.</w:t>
      </w:r>
    </w:p>
    <w:p w14:paraId="04902123" w14:textId="2BE7F2B6" w:rsidR="00C62283" w:rsidRPr="00B544A3" w:rsidRDefault="00C62283">
      <w:pPr>
        <w:pStyle w:val="Standard"/>
        <w:rPr>
          <w:rFonts w:ascii="Bradley Hand ITC" w:hAnsi="Bradley Hand ITC"/>
          <w:b/>
          <w:bCs/>
          <w:sz w:val="36"/>
          <w:szCs w:val="36"/>
          <w:u w:val="single"/>
        </w:rPr>
      </w:pPr>
      <w:r w:rsidRPr="00B544A3">
        <w:rPr>
          <w:rFonts w:ascii="Bradley Hand ITC" w:hAnsi="Bradley Hand ITC"/>
          <w:b/>
          <w:bCs/>
          <w:sz w:val="36"/>
          <w:szCs w:val="36"/>
          <w:u w:val="single"/>
        </w:rPr>
        <w:t xml:space="preserve">Add a sauce to your steak (served </w:t>
      </w:r>
      <w:r w:rsidR="007D0561" w:rsidRPr="00B544A3">
        <w:rPr>
          <w:rFonts w:ascii="Bradley Hand ITC" w:hAnsi="Bradley Hand ITC"/>
          <w:b/>
          <w:bCs/>
          <w:sz w:val="36"/>
          <w:szCs w:val="36"/>
          <w:u w:val="single"/>
        </w:rPr>
        <w:t>separate</w:t>
      </w:r>
      <w:r w:rsidRPr="00B544A3">
        <w:rPr>
          <w:rFonts w:ascii="Bradley Hand ITC" w:hAnsi="Bradley Hand ITC"/>
          <w:b/>
          <w:bCs/>
          <w:sz w:val="36"/>
          <w:szCs w:val="36"/>
          <w:u w:val="single"/>
        </w:rPr>
        <w:t xml:space="preserve">) </w:t>
      </w:r>
    </w:p>
    <w:p w14:paraId="2853E11B" w14:textId="1E1991AF" w:rsidR="00C62283" w:rsidRPr="00B544A3" w:rsidRDefault="00C62283">
      <w:pPr>
        <w:pStyle w:val="Standard"/>
        <w:rPr>
          <w:rFonts w:ascii="Bradley Hand ITC" w:hAnsi="Bradley Hand ITC"/>
          <w:b/>
          <w:bCs/>
          <w:sz w:val="36"/>
          <w:szCs w:val="36"/>
        </w:rPr>
      </w:pPr>
      <w:r w:rsidRPr="00B544A3">
        <w:rPr>
          <w:rFonts w:ascii="Bradley Hand ITC" w:hAnsi="Bradley Hand ITC"/>
          <w:b/>
          <w:bCs/>
          <w:sz w:val="36"/>
          <w:szCs w:val="36"/>
        </w:rPr>
        <w:t>Pepper</w:t>
      </w:r>
      <w:r w:rsidR="005C4937" w:rsidRPr="00B544A3">
        <w:rPr>
          <w:rFonts w:ascii="Bradley Hand ITC" w:hAnsi="Bradley Hand ITC"/>
          <w:b/>
          <w:bCs/>
          <w:sz w:val="36"/>
          <w:szCs w:val="36"/>
        </w:rPr>
        <w:t>,</w:t>
      </w:r>
      <w:r w:rsidRPr="00B544A3">
        <w:rPr>
          <w:rFonts w:ascii="Bradley Hand ITC" w:hAnsi="Bradley Hand ITC"/>
          <w:b/>
          <w:bCs/>
          <w:sz w:val="36"/>
          <w:szCs w:val="36"/>
        </w:rPr>
        <w:t xml:space="preserve"> Stilton </w:t>
      </w:r>
      <w:r w:rsidR="005C4937" w:rsidRPr="00B544A3">
        <w:rPr>
          <w:rFonts w:ascii="Bradley Hand ITC" w:hAnsi="Bradley Hand ITC"/>
          <w:b/>
          <w:bCs/>
          <w:sz w:val="36"/>
          <w:szCs w:val="36"/>
        </w:rPr>
        <w:t xml:space="preserve">or </w:t>
      </w:r>
      <w:r w:rsidRPr="00B544A3">
        <w:rPr>
          <w:rFonts w:ascii="Bradley Hand ITC" w:hAnsi="Bradley Hand ITC"/>
          <w:b/>
          <w:bCs/>
          <w:sz w:val="36"/>
          <w:szCs w:val="36"/>
        </w:rPr>
        <w:t>Mushroom</w:t>
      </w:r>
      <w:r w:rsidRPr="00B544A3">
        <w:rPr>
          <w:rFonts w:ascii="Bradley Hand ITC" w:hAnsi="Bradley Hand ITC"/>
          <w:b/>
          <w:bCs/>
          <w:sz w:val="36"/>
          <w:szCs w:val="36"/>
        </w:rPr>
        <w:tab/>
      </w:r>
      <w:r w:rsidRPr="00B544A3">
        <w:rPr>
          <w:rFonts w:ascii="Bradley Hand ITC" w:hAnsi="Bradley Hand ITC"/>
          <w:b/>
          <w:bCs/>
          <w:sz w:val="36"/>
          <w:szCs w:val="36"/>
        </w:rPr>
        <w:tab/>
        <w:t>£</w:t>
      </w:r>
      <w:r w:rsidR="00814533" w:rsidRPr="00B544A3">
        <w:rPr>
          <w:rFonts w:ascii="Bradley Hand ITC" w:hAnsi="Bradley Hand ITC"/>
          <w:b/>
          <w:bCs/>
          <w:sz w:val="36"/>
          <w:szCs w:val="36"/>
        </w:rPr>
        <w:t>3.</w:t>
      </w:r>
      <w:r w:rsidR="00935425" w:rsidRPr="00B544A3">
        <w:rPr>
          <w:rFonts w:ascii="Bradley Hand ITC" w:hAnsi="Bradley Hand ITC"/>
          <w:b/>
          <w:bCs/>
          <w:sz w:val="36"/>
          <w:szCs w:val="36"/>
        </w:rPr>
        <w:t>50</w:t>
      </w:r>
    </w:p>
    <w:p w14:paraId="662BC3E6" w14:textId="4FCD69E5" w:rsidR="00C62283" w:rsidRPr="00B02024" w:rsidRDefault="003B4193">
      <w:pPr>
        <w:pStyle w:val="Standard"/>
        <w:rPr>
          <w:rFonts w:ascii="Bradley Hand ITC" w:hAnsi="Bradley Hand ITC"/>
          <w:b/>
          <w:bCs/>
          <w:sz w:val="36"/>
          <w:szCs w:val="36"/>
        </w:rPr>
      </w:pPr>
      <w:r w:rsidRPr="00B02024">
        <w:rPr>
          <w:rFonts w:ascii="Bradley Hand ITC" w:hAnsi="Bradley Hand ITC"/>
          <w:b/>
          <w:bCs/>
          <w:sz w:val="36"/>
          <w:szCs w:val="36"/>
          <w:u w:val="single"/>
        </w:rPr>
        <w:t>10</w:t>
      </w:r>
      <w:r w:rsidR="005B30DF">
        <w:rPr>
          <w:rFonts w:ascii="Bradley Hand ITC" w:hAnsi="Bradley Hand ITC"/>
          <w:b/>
          <w:bCs/>
          <w:sz w:val="36"/>
          <w:szCs w:val="36"/>
          <w:u w:val="single"/>
        </w:rPr>
        <w:t>o</w:t>
      </w:r>
      <w:r w:rsidRPr="00B02024">
        <w:rPr>
          <w:rFonts w:ascii="Bradley Hand ITC" w:hAnsi="Bradley Hand ITC"/>
          <w:b/>
          <w:bCs/>
          <w:sz w:val="36"/>
          <w:szCs w:val="36"/>
          <w:u w:val="single"/>
        </w:rPr>
        <w:t>z G</w:t>
      </w:r>
      <w:r w:rsidR="00B02024">
        <w:rPr>
          <w:rFonts w:ascii="Bradley Hand ITC" w:hAnsi="Bradley Hand ITC"/>
          <w:b/>
          <w:bCs/>
          <w:sz w:val="36"/>
          <w:szCs w:val="36"/>
          <w:u w:val="single"/>
        </w:rPr>
        <w:t>ammon</w:t>
      </w:r>
      <w:r w:rsidRPr="00B02024">
        <w:rPr>
          <w:rFonts w:ascii="Bradley Hand ITC" w:hAnsi="Bradley Hand ITC"/>
          <w:b/>
          <w:bCs/>
          <w:sz w:val="36"/>
          <w:szCs w:val="36"/>
        </w:rPr>
        <w:t xml:space="preserve"> – </w:t>
      </w:r>
      <w:r w:rsidRPr="00B02024">
        <w:rPr>
          <w:rFonts w:ascii="Bradley Hand ITC" w:hAnsi="Bradley Hand ITC"/>
          <w:sz w:val="36"/>
          <w:szCs w:val="36"/>
        </w:rPr>
        <w:t>Served with fried egg, pineapple, chips and peas</w:t>
      </w:r>
      <w:r w:rsidR="00221729" w:rsidRPr="00B02024">
        <w:rPr>
          <w:rFonts w:ascii="Bradley Hand ITC" w:hAnsi="Bradley Hand ITC"/>
          <w:b/>
          <w:bCs/>
          <w:sz w:val="36"/>
          <w:szCs w:val="36"/>
        </w:rPr>
        <w:t>£16.95</w:t>
      </w:r>
    </w:p>
    <w:p w14:paraId="38074970" w14:textId="55EC9F4B" w:rsidR="00C62283" w:rsidRPr="00B02024" w:rsidRDefault="00C62283">
      <w:pPr>
        <w:pStyle w:val="Standard"/>
        <w:rPr>
          <w:sz w:val="36"/>
          <w:szCs w:val="36"/>
        </w:rPr>
      </w:pPr>
      <w:r w:rsidRPr="00B02024">
        <w:rPr>
          <w:rFonts w:ascii="Bradley Hand ITC" w:hAnsi="Bradley Hand ITC"/>
          <w:b/>
          <w:bCs/>
          <w:sz w:val="36"/>
          <w:szCs w:val="36"/>
          <w:u w:val="single"/>
        </w:rPr>
        <w:t>Mixed grill</w:t>
      </w:r>
      <w:r w:rsidRPr="00B02024">
        <w:rPr>
          <w:rFonts w:ascii="Bradley Hand ITC" w:hAnsi="Bradley Hand ITC"/>
          <w:b/>
          <w:bCs/>
          <w:sz w:val="36"/>
          <w:szCs w:val="36"/>
        </w:rPr>
        <w:t xml:space="preserve">         </w:t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  <w:t>£</w:t>
      </w:r>
      <w:r w:rsidR="00DE0364" w:rsidRPr="00B02024">
        <w:rPr>
          <w:rFonts w:ascii="Bradley Hand ITC" w:hAnsi="Bradley Hand ITC"/>
          <w:b/>
          <w:bCs/>
          <w:sz w:val="36"/>
          <w:szCs w:val="36"/>
        </w:rPr>
        <w:t>2</w:t>
      </w:r>
      <w:r w:rsidR="00580EA9" w:rsidRPr="00B02024">
        <w:rPr>
          <w:rFonts w:ascii="Bradley Hand ITC" w:hAnsi="Bradley Hand ITC"/>
          <w:b/>
          <w:bCs/>
          <w:sz w:val="36"/>
          <w:szCs w:val="36"/>
        </w:rPr>
        <w:t>4</w:t>
      </w:r>
      <w:r w:rsidRPr="00B02024">
        <w:rPr>
          <w:rFonts w:ascii="Bradley Hand ITC" w:hAnsi="Bradley Hand ITC"/>
          <w:b/>
          <w:bCs/>
          <w:sz w:val="36"/>
          <w:szCs w:val="36"/>
        </w:rPr>
        <w:t>.95</w:t>
      </w:r>
    </w:p>
    <w:p w14:paraId="0A992356" w14:textId="2F640D6F" w:rsidR="00C62283" w:rsidRPr="00B02024" w:rsidRDefault="00C62283">
      <w:pPr>
        <w:pStyle w:val="Standard"/>
        <w:rPr>
          <w:rFonts w:ascii="Bradley Hand ITC" w:hAnsi="Bradley Hand ITC"/>
          <w:sz w:val="36"/>
          <w:szCs w:val="36"/>
        </w:rPr>
      </w:pPr>
      <w:r w:rsidRPr="00B02024">
        <w:rPr>
          <w:rFonts w:ascii="Bradley Hand ITC" w:hAnsi="Bradley Hand ITC"/>
          <w:sz w:val="36"/>
          <w:szCs w:val="36"/>
        </w:rPr>
        <w:t xml:space="preserve">Mini steak, </w:t>
      </w:r>
      <w:r w:rsidR="00DC10FC" w:rsidRPr="00B02024">
        <w:rPr>
          <w:rFonts w:ascii="Bradley Hand ITC" w:hAnsi="Bradley Hand ITC"/>
          <w:sz w:val="36"/>
          <w:szCs w:val="36"/>
        </w:rPr>
        <w:t xml:space="preserve">pork </w:t>
      </w:r>
      <w:r w:rsidRPr="00B02024">
        <w:rPr>
          <w:rFonts w:ascii="Bradley Hand ITC" w:hAnsi="Bradley Hand ITC"/>
          <w:sz w:val="36"/>
          <w:szCs w:val="36"/>
        </w:rPr>
        <w:t xml:space="preserve">sausage, lamb chop, gammon and black pudding topped with a fried egg, served with chips, peas and </w:t>
      </w:r>
      <w:r w:rsidR="00DC10FC" w:rsidRPr="00B02024">
        <w:rPr>
          <w:rFonts w:ascii="Bradley Hand ITC" w:hAnsi="Bradley Hand ITC"/>
          <w:sz w:val="36"/>
          <w:szCs w:val="36"/>
        </w:rPr>
        <w:t xml:space="preserve">grilled </w:t>
      </w:r>
      <w:r w:rsidRPr="00B02024">
        <w:rPr>
          <w:rFonts w:ascii="Bradley Hand ITC" w:hAnsi="Bradley Hand ITC"/>
          <w:sz w:val="36"/>
          <w:szCs w:val="36"/>
        </w:rPr>
        <w:t>tomato</w:t>
      </w:r>
    </w:p>
    <w:p w14:paraId="28675C4F" w14:textId="77777777" w:rsidR="00254EEF" w:rsidRDefault="00254EEF">
      <w:pPr>
        <w:pStyle w:val="Standard"/>
        <w:rPr>
          <w:rFonts w:ascii="Bradley Hand ITC" w:hAnsi="Bradley Hand ITC"/>
          <w:sz w:val="28"/>
          <w:szCs w:val="28"/>
        </w:rPr>
      </w:pPr>
    </w:p>
    <w:p w14:paraId="619FEDE1" w14:textId="425B04F5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4F75C840" w14:textId="77777777" w:rsidR="00C62283" w:rsidRDefault="00C62283">
      <w:pPr>
        <w:pStyle w:val="Standard"/>
        <w:jc w:val="center"/>
        <w:rPr>
          <w:rFonts w:ascii="Bradley Hand ITC" w:hAnsi="Bradley Hand ITC"/>
          <w:sz w:val="28"/>
          <w:szCs w:val="28"/>
        </w:rPr>
      </w:pPr>
    </w:p>
    <w:p w14:paraId="6D8F25E1" w14:textId="6E199298" w:rsidR="00A438C2" w:rsidRDefault="00A438C2" w:rsidP="00A438C2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bookmarkStart w:id="7" w:name="_Hlk136333696"/>
      <w:r>
        <w:rPr>
          <w:rFonts w:ascii="Bradley Hand ITC" w:hAnsi="Bradley Hand ITC"/>
          <w:b/>
          <w:bCs/>
          <w:sz w:val="56"/>
          <w:szCs w:val="56"/>
        </w:rPr>
        <w:t xml:space="preserve">THE BELL SALADS </w:t>
      </w:r>
      <w:r w:rsidRPr="00031D2E">
        <w:rPr>
          <w:rFonts w:ascii="Bradley Hand ITC" w:hAnsi="Bradley Hand ITC"/>
          <w:b/>
          <w:bCs/>
          <w:sz w:val="56"/>
          <w:szCs w:val="56"/>
        </w:rPr>
        <w:t>£</w:t>
      </w:r>
      <w:r>
        <w:rPr>
          <w:rFonts w:ascii="Bradley Hand ITC" w:hAnsi="Bradley Hand ITC"/>
          <w:b/>
          <w:bCs/>
          <w:sz w:val="56"/>
          <w:szCs w:val="56"/>
        </w:rPr>
        <w:t>1</w:t>
      </w:r>
      <w:r w:rsidR="003B3A9E">
        <w:rPr>
          <w:rFonts w:ascii="Bradley Hand ITC" w:hAnsi="Bradley Hand ITC"/>
          <w:b/>
          <w:bCs/>
          <w:sz w:val="56"/>
          <w:szCs w:val="56"/>
        </w:rPr>
        <w:t>4.50</w:t>
      </w:r>
    </w:p>
    <w:p w14:paraId="27AD244C" w14:textId="77777777" w:rsidR="00A438C2" w:rsidRDefault="00A438C2" w:rsidP="00A438C2">
      <w:pPr>
        <w:pStyle w:val="Standard"/>
        <w:jc w:val="center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</w:rPr>
        <w:t xml:space="preserve">Mixed leaf salad with cucumber, cherry tomatoes, and coleslaw </w:t>
      </w:r>
    </w:p>
    <w:p w14:paraId="38563F51" w14:textId="464FF182" w:rsidR="00A438C2" w:rsidRPr="00EA264A" w:rsidRDefault="00A438C2" w:rsidP="00A438C2">
      <w:pPr>
        <w:pStyle w:val="Standard"/>
        <w:jc w:val="center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</w:rPr>
        <w:t>Choose from balsamic or French dressing</w:t>
      </w:r>
      <w:r w:rsidR="005B30DF">
        <w:rPr>
          <w:rFonts w:ascii="Bradley Hand ITC" w:hAnsi="Bradley Hand ITC"/>
          <w:b/>
          <w:bCs/>
          <w:sz w:val="36"/>
          <w:szCs w:val="36"/>
        </w:rPr>
        <w:t xml:space="preserve"> (served on the side)</w:t>
      </w:r>
      <w:r>
        <w:rPr>
          <w:rFonts w:ascii="Bradley Hand ITC" w:hAnsi="Bradley Hand ITC"/>
          <w:b/>
          <w:bCs/>
          <w:sz w:val="36"/>
          <w:szCs w:val="36"/>
        </w:rPr>
        <w:t xml:space="preserve"> </w:t>
      </w:r>
    </w:p>
    <w:p w14:paraId="5FC7D9BF" w14:textId="77777777" w:rsidR="00A438C2" w:rsidRPr="000E2D54" w:rsidRDefault="00A438C2" w:rsidP="00A438C2">
      <w:pPr>
        <w:pStyle w:val="Standard"/>
        <w:rPr>
          <w:rFonts w:ascii="Bradley Hand ITC" w:hAnsi="Bradley Hand ITC"/>
          <w:b/>
          <w:bCs/>
          <w:sz w:val="36"/>
          <w:szCs w:val="36"/>
        </w:rPr>
      </w:pPr>
    </w:p>
    <w:p w14:paraId="10F94DA1" w14:textId="77777777" w:rsidR="00A438C2" w:rsidRPr="003837AF" w:rsidRDefault="00A438C2" w:rsidP="00A438C2">
      <w:pPr>
        <w:pStyle w:val="Standard"/>
        <w:rPr>
          <w:rFonts w:ascii="Bradley Hand ITC" w:hAnsi="Bradley Hand ITC"/>
          <w:sz w:val="28"/>
          <w:szCs w:val="28"/>
        </w:rPr>
      </w:pPr>
      <w:r w:rsidRPr="003837AF">
        <w:rPr>
          <w:rFonts w:ascii="Bradley Hand ITC" w:hAnsi="Bradley Hand ITC"/>
          <w:sz w:val="36"/>
          <w:szCs w:val="36"/>
        </w:rPr>
        <w:t>Prawn Marie rose with smoked salmon</w:t>
      </w:r>
    </w:p>
    <w:p w14:paraId="4723D9C7" w14:textId="77777777" w:rsidR="00A438C2" w:rsidRPr="003837AF" w:rsidRDefault="00A438C2" w:rsidP="00A438C2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 xml:space="preserve">Stiles ham with grated cheddar </w:t>
      </w:r>
    </w:p>
    <w:p w14:paraId="45667B4A" w14:textId="2CB30870" w:rsidR="00A438C2" w:rsidRPr="003837AF" w:rsidRDefault="003B3A9E" w:rsidP="00A438C2">
      <w:pPr>
        <w:pStyle w:val="Standard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Chicken and bacon mayo</w:t>
      </w:r>
    </w:p>
    <w:p w14:paraId="698FC718" w14:textId="3CB56E0F" w:rsidR="00A438C2" w:rsidRPr="003837AF" w:rsidRDefault="00A438C2" w:rsidP="00A438C2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>Coronation chicken</w:t>
      </w:r>
    </w:p>
    <w:p w14:paraId="4BD5E173" w14:textId="77777777" w:rsidR="00A438C2" w:rsidRDefault="00A438C2" w:rsidP="00A438C2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>Chicken tikka</w:t>
      </w:r>
      <w:bookmarkEnd w:id="7"/>
    </w:p>
    <w:p w14:paraId="5D520BC7" w14:textId="7DC1F208" w:rsidR="003B3A9E" w:rsidRDefault="00E84D5D" w:rsidP="00A438C2">
      <w:pPr>
        <w:pStyle w:val="Standard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BBQ pulled pork</w:t>
      </w:r>
      <w:r w:rsidR="00930EC9">
        <w:rPr>
          <w:rFonts w:ascii="Bradley Hand ITC" w:hAnsi="Bradley Hand ITC"/>
          <w:sz w:val="36"/>
          <w:szCs w:val="36"/>
        </w:rPr>
        <w:t xml:space="preserve"> served cold</w:t>
      </w:r>
    </w:p>
    <w:p w14:paraId="6736CAAC" w14:textId="77777777" w:rsidR="00A438C2" w:rsidRDefault="00A438C2" w:rsidP="00A438C2">
      <w:pPr>
        <w:pStyle w:val="Standard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Goats cheese in a honey and ginger glaze (V)</w:t>
      </w:r>
    </w:p>
    <w:p w14:paraId="3C0A16C8" w14:textId="77777777" w:rsidR="00A438C2" w:rsidRPr="00720842" w:rsidRDefault="00A438C2" w:rsidP="00A438C2">
      <w:pPr>
        <w:pStyle w:val="Standard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Crispy seafood (scampi, squid and fish goujons with lemon mayo</w:t>
      </w:r>
    </w:p>
    <w:p w14:paraId="73E1429A" w14:textId="3BD35F3D" w:rsidR="000E2D54" w:rsidRPr="00C04605" w:rsidRDefault="000E2D54" w:rsidP="000E2D54">
      <w:pPr>
        <w:pStyle w:val="Standard"/>
        <w:rPr>
          <w:rFonts w:ascii="Bradley Hand ITC" w:hAnsi="Bradley Hand ITC"/>
          <w:sz w:val="28"/>
          <w:szCs w:val="28"/>
        </w:rPr>
      </w:pPr>
    </w:p>
    <w:p w14:paraId="35952485" w14:textId="5F1ED6A0" w:rsidR="00C62283" w:rsidRPr="007A27EC" w:rsidRDefault="00031D2E">
      <w:pPr>
        <w:pStyle w:val="Standard"/>
        <w:jc w:val="center"/>
        <w:rPr>
          <w:rFonts w:ascii="Bradley Hand ITC" w:hAnsi="Bradley Hand ITC"/>
          <w:b/>
          <w:bCs/>
          <w:sz w:val="36"/>
          <w:szCs w:val="36"/>
          <w:u w:val="single"/>
        </w:rPr>
      </w:pPr>
      <w:r w:rsidRPr="007A27EC">
        <w:rPr>
          <w:rFonts w:ascii="Bradley Hand ITC" w:hAnsi="Bradley Hand ITC"/>
          <w:b/>
          <w:bCs/>
          <w:sz w:val="36"/>
          <w:szCs w:val="36"/>
          <w:u w:val="single"/>
        </w:rPr>
        <w:t>SIDES</w:t>
      </w:r>
    </w:p>
    <w:p w14:paraId="35A6D0C4" w14:textId="7AA39EF6" w:rsidR="00C62283" w:rsidRPr="007A27EC" w:rsidRDefault="00031D2E">
      <w:pPr>
        <w:pStyle w:val="Standard"/>
        <w:rPr>
          <w:rFonts w:ascii="Bradley Hand ITC" w:hAnsi="Bradley Hand ITC"/>
          <w:sz w:val="28"/>
          <w:szCs w:val="28"/>
        </w:rPr>
      </w:pPr>
      <w:r w:rsidRPr="007A27EC">
        <w:rPr>
          <w:rFonts w:ascii="Bradley Hand ITC" w:hAnsi="Bradley Hand ITC"/>
          <w:sz w:val="28"/>
          <w:szCs w:val="28"/>
        </w:rPr>
        <w:t>Sweet potato fries</w:t>
      </w:r>
      <w:r w:rsidR="00C62283" w:rsidRPr="007A27EC">
        <w:rPr>
          <w:rFonts w:ascii="Bradley Hand ITC" w:hAnsi="Bradley Hand ITC"/>
          <w:sz w:val="28"/>
          <w:szCs w:val="28"/>
        </w:rPr>
        <w:t xml:space="preserve"> £</w:t>
      </w:r>
      <w:r w:rsidR="00A77607">
        <w:rPr>
          <w:rFonts w:ascii="Bradley Hand ITC" w:hAnsi="Bradley Hand ITC"/>
          <w:sz w:val="28"/>
          <w:szCs w:val="28"/>
        </w:rPr>
        <w:t>5.</w:t>
      </w:r>
      <w:r w:rsidR="00E84D5D">
        <w:rPr>
          <w:rFonts w:ascii="Bradley Hand ITC" w:hAnsi="Bradley Hand ITC"/>
          <w:sz w:val="28"/>
          <w:szCs w:val="28"/>
        </w:rPr>
        <w:t>50</w:t>
      </w:r>
      <w:r w:rsidR="00A77607">
        <w:rPr>
          <w:rFonts w:ascii="Bradley Hand ITC" w:hAnsi="Bradley Hand ITC"/>
          <w:sz w:val="28"/>
          <w:szCs w:val="28"/>
        </w:rPr>
        <w:tab/>
      </w:r>
      <w:r w:rsidR="00C62283" w:rsidRPr="007A27EC">
        <w:rPr>
          <w:rFonts w:ascii="Bradley Hand ITC" w:hAnsi="Bradley Hand ITC"/>
          <w:sz w:val="28"/>
          <w:szCs w:val="28"/>
        </w:rPr>
        <w:tab/>
        <w:t>Garlic bread £</w:t>
      </w:r>
      <w:r w:rsidR="00935425">
        <w:rPr>
          <w:rFonts w:ascii="Bradley Hand ITC" w:hAnsi="Bradley Hand ITC"/>
          <w:sz w:val="28"/>
          <w:szCs w:val="28"/>
        </w:rPr>
        <w:t>3.</w:t>
      </w:r>
      <w:r w:rsidR="00A77607">
        <w:rPr>
          <w:rFonts w:ascii="Bradley Hand ITC" w:hAnsi="Bradley Hand ITC"/>
          <w:sz w:val="28"/>
          <w:szCs w:val="28"/>
        </w:rPr>
        <w:t>50</w:t>
      </w:r>
      <w:r w:rsidR="00C62283" w:rsidRPr="007A27EC">
        <w:rPr>
          <w:rFonts w:ascii="Bradley Hand ITC" w:hAnsi="Bradley Hand ITC"/>
          <w:sz w:val="28"/>
          <w:szCs w:val="28"/>
        </w:rPr>
        <w:tab/>
      </w:r>
      <w:r w:rsidR="00DC10FC">
        <w:rPr>
          <w:rFonts w:ascii="Bradley Hand ITC" w:hAnsi="Bradley Hand ITC"/>
          <w:sz w:val="28"/>
          <w:szCs w:val="28"/>
        </w:rPr>
        <w:tab/>
      </w:r>
      <w:r w:rsidR="00DC10FC" w:rsidRPr="007A27EC">
        <w:rPr>
          <w:rFonts w:ascii="Bradley Hand ITC" w:hAnsi="Bradley Hand ITC"/>
          <w:sz w:val="28"/>
          <w:szCs w:val="28"/>
        </w:rPr>
        <w:t>Fresh vegetables £</w:t>
      </w:r>
      <w:r w:rsidR="00DC10FC" w:rsidRPr="007A27EC">
        <w:rPr>
          <w:rFonts w:ascii="Bradley Hand ITC" w:hAnsi="Bradley Hand ITC"/>
          <w:sz w:val="28"/>
          <w:szCs w:val="28"/>
        </w:rPr>
        <w:tab/>
      </w:r>
      <w:r w:rsidR="00C04605">
        <w:rPr>
          <w:rFonts w:ascii="Bradley Hand ITC" w:hAnsi="Bradley Hand ITC"/>
          <w:sz w:val="28"/>
          <w:szCs w:val="28"/>
        </w:rPr>
        <w:t>3.00</w:t>
      </w:r>
      <w:r w:rsidR="00C62283" w:rsidRPr="007A27EC">
        <w:rPr>
          <w:rFonts w:ascii="Bradley Hand ITC" w:hAnsi="Bradley Hand ITC"/>
          <w:sz w:val="28"/>
          <w:szCs w:val="28"/>
        </w:rPr>
        <w:tab/>
      </w:r>
    </w:p>
    <w:p w14:paraId="65B2C72F" w14:textId="26B87D34" w:rsidR="00DC10FC" w:rsidRDefault="00DC10FC">
      <w:pPr>
        <w:pStyle w:val="Standard"/>
        <w:rPr>
          <w:rFonts w:ascii="Bradley Hand ITC" w:hAnsi="Bradley Hand ITC"/>
          <w:sz w:val="28"/>
          <w:szCs w:val="28"/>
        </w:rPr>
      </w:pPr>
      <w:r w:rsidRPr="007A27EC">
        <w:rPr>
          <w:rFonts w:ascii="Bradley Hand ITC" w:hAnsi="Bradley Hand ITC"/>
          <w:sz w:val="28"/>
          <w:szCs w:val="28"/>
        </w:rPr>
        <w:t xml:space="preserve">Chips </w:t>
      </w:r>
      <w:r w:rsidRPr="007A27EC">
        <w:rPr>
          <w:rFonts w:ascii="Bradley Hand ITC" w:hAnsi="Bradley Hand ITC"/>
          <w:sz w:val="28"/>
          <w:szCs w:val="28"/>
        </w:rPr>
        <w:tab/>
        <w:t>£</w:t>
      </w:r>
      <w:r w:rsidR="00E84D5D">
        <w:rPr>
          <w:rFonts w:ascii="Bradley Hand ITC" w:hAnsi="Bradley Hand ITC"/>
          <w:sz w:val="28"/>
          <w:szCs w:val="28"/>
        </w:rPr>
        <w:t>5.25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Pr="007A27EC">
        <w:rPr>
          <w:rFonts w:ascii="Bradley Hand ITC" w:hAnsi="Bradley Hand ITC"/>
          <w:sz w:val="28"/>
          <w:szCs w:val="28"/>
        </w:rPr>
        <w:t>Bread and butter £</w:t>
      </w:r>
      <w:r w:rsidR="00C04605">
        <w:rPr>
          <w:rFonts w:ascii="Bradley Hand ITC" w:hAnsi="Bradley Hand ITC"/>
          <w:sz w:val="28"/>
          <w:szCs w:val="28"/>
        </w:rPr>
        <w:t>2.00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Pr="007A27EC">
        <w:rPr>
          <w:rFonts w:ascii="Bradley Hand ITC" w:hAnsi="Bradley Hand ITC"/>
          <w:sz w:val="28"/>
          <w:szCs w:val="28"/>
        </w:rPr>
        <w:t>Mixed leaf salad £</w:t>
      </w:r>
      <w:r w:rsidR="00C04605">
        <w:rPr>
          <w:rFonts w:ascii="Bradley Hand ITC" w:hAnsi="Bradley Hand ITC"/>
          <w:sz w:val="28"/>
          <w:szCs w:val="28"/>
        </w:rPr>
        <w:t>2.50</w:t>
      </w:r>
    </w:p>
    <w:p w14:paraId="25C8910A" w14:textId="4589D5BF" w:rsidR="00DC10FC" w:rsidRDefault="00DC10FC" w:rsidP="00DC10FC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Cheesy chips £</w:t>
      </w:r>
      <w:r w:rsidR="007411F1">
        <w:rPr>
          <w:rFonts w:ascii="Bradley Hand ITC" w:hAnsi="Bradley Hand ITC"/>
          <w:sz w:val="28"/>
          <w:szCs w:val="28"/>
        </w:rPr>
        <w:t>5.</w:t>
      </w:r>
      <w:r w:rsidR="00E84D5D">
        <w:rPr>
          <w:rFonts w:ascii="Bradley Hand ITC" w:hAnsi="Bradley Hand ITC"/>
          <w:sz w:val="28"/>
          <w:szCs w:val="28"/>
        </w:rPr>
        <w:t>75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  <w:t>Cheesy garlic bread £</w:t>
      </w:r>
      <w:r w:rsidR="00C04605">
        <w:rPr>
          <w:rFonts w:ascii="Bradley Hand ITC" w:hAnsi="Bradley Hand ITC"/>
          <w:sz w:val="28"/>
          <w:szCs w:val="28"/>
        </w:rPr>
        <w:t>3.</w:t>
      </w:r>
      <w:r w:rsidR="00935425">
        <w:rPr>
          <w:rFonts w:ascii="Bradley Hand ITC" w:hAnsi="Bradley Hand ITC"/>
          <w:sz w:val="28"/>
          <w:szCs w:val="28"/>
        </w:rPr>
        <w:t>5</w:t>
      </w:r>
      <w:r w:rsidR="00C04605">
        <w:rPr>
          <w:rFonts w:ascii="Bradley Hand ITC" w:hAnsi="Bradley Hand ITC"/>
          <w:sz w:val="28"/>
          <w:szCs w:val="28"/>
        </w:rPr>
        <w:t>0</w:t>
      </w:r>
      <w:r>
        <w:rPr>
          <w:rFonts w:ascii="Bradley Hand ITC" w:hAnsi="Bradley Hand ITC"/>
          <w:sz w:val="28"/>
          <w:szCs w:val="28"/>
        </w:rPr>
        <w:tab/>
      </w:r>
      <w:r w:rsidRPr="007A27EC">
        <w:rPr>
          <w:rFonts w:ascii="Bradley Hand ITC" w:hAnsi="Bradley Hand ITC"/>
          <w:sz w:val="28"/>
          <w:szCs w:val="28"/>
        </w:rPr>
        <w:t>Peas £</w:t>
      </w:r>
      <w:r w:rsidR="00C04605">
        <w:rPr>
          <w:rFonts w:ascii="Bradley Hand ITC" w:hAnsi="Bradley Hand ITC"/>
          <w:sz w:val="28"/>
          <w:szCs w:val="28"/>
        </w:rPr>
        <w:t>2.</w:t>
      </w:r>
      <w:r w:rsidR="004A721B">
        <w:rPr>
          <w:rFonts w:ascii="Bradley Hand ITC" w:hAnsi="Bradley Hand ITC"/>
          <w:sz w:val="28"/>
          <w:szCs w:val="28"/>
        </w:rPr>
        <w:t>50</w:t>
      </w:r>
    </w:p>
    <w:p w14:paraId="4D62B2AF" w14:textId="666DA67F" w:rsidR="002A0527" w:rsidRDefault="00DC10FC" w:rsidP="007B595F">
      <w:pPr>
        <w:pStyle w:val="Standard"/>
        <w:rPr>
          <w:rFonts w:ascii="Bradley Hand ITC" w:hAnsi="Bradley Hand ITC"/>
          <w:sz w:val="28"/>
          <w:szCs w:val="28"/>
        </w:rPr>
      </w:pPr>
      <w:r w:rsidRPr="007A27EC">
        <w:rPr>
          <w:rFonts w:ascii="Bradley Hand ITC" w:hAnsi="Bradley Hand ITC"/>
          <w:sz w:val="28"/>
          <w:szCs w:val="28"/>
        </w:rPr>
        <w:t>New potatoes £</w:t>
      </w:r>
      <w:r w:rsidR="00C04605">
        <w:rPr>
          <w:rFonts w:ascii="Bradley Hand ITC" w:hAnsi="Bradley Hand ITC"/>
          <w:sz w:val="28"/>
          <w:szCs w:val="28"/>
        </w:rPr>
        <w:t>3.00</w:t>
      </w:r>
      <w:r w:rsidR="00C62283" w:rsidRPr="007A27EC">
        <w:rPr>
          <w:rFonts w:ascii="Bradley Hand ITC" w:hAnsi="Bradley Hand ITC"/>
          <w:sz w:val="28"/>
          <w:szCs w:val="28"/>
        </w:rPr>
        <w:tab/>
      </w:r>
      <w:r w:rsidR="00C62283" w:rsidRPr="007A27EC">
        <w:rPr>
          <w:rFonts w:ascii="Bradley Hand ITC" w:hAnsi="Bradley Hand ITC"/>
          <w:sz w:val="28"/>
          <w:szCs w:val="28"/>
        </w:rPr>
        <w:tab/>
      </w:r>
      <w:r w:rsidR="00031D2E" w:rsidRPr="007A27EC">
        <w:rPr>
          <w:rFonts w:ascii="Bradley Hand ITC" w:hAnsi="Bradley Hand ITC"/>
          <w:sz w:val="28"/>
          <w:szCs w:val="28"/>
        </w:rPr>
        <w:t>Creamy mash £</w:t>
      </w:r>
      <w:r w:rsidR="00C04605">
        <w:rPr>
          <w:rFonts w:ascii="Bradley Hand ITC" w:hAnsi="Bradley Hand ITC"/>
          <w:sz w:val="28"/>
          <w:szCs w:val="28"/>
        </w:rPr>
        <w:t>3.</w:t>
      </w:r>
      <w:r w:rsidR="00A77607">
        <w:rPr>
          <w:rFonts w:ascii="Bradley Hand ITC" w:hAnsi="Bradley Hand ITC"/>
          <w:sz w:val="28"/>
          <w:szCs w:val="28"/>
        </w:rPr>
        <w:t>50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="00A438C2">
        <w:rPr>
          <w:rFonts w:ascii="Bradley Hand ITC" w:hAnsi="Bradley Hand ITC"/>
          <w:sz w:val="28"/>
          <w:szCs w:val="28"/>
        </w:rPr>
        <w:t>Coleslaw £3.00</w:t>
      </w:r>
      <w:r w:rsidR="00050830">
        <w:rPr>
          <w:rFonts w:ascii="Bradley Hand ITC" w:hAnsi="Bradley Hand ITC"/>
          <w:sz w:val="28"/>
          <w:szCs w:val="28"/>
        </w:rPr>
        <w:tab/>
      </w:r>
    </w:p>
    <w:p w14:paraId="19BC3449" w14:textId="77777777" w:rsidR="004A721B" w:rsidRDefault="004A721B" w:rsidP="007B595F">
      <w:pPr>
        <w:pStyle w:val="Standard"/>
        <w:rPr>
          <w:rFonts w:ascii="Bradley Hand ITC" w:hAnsi="Bradley Hand ITC"/>
          <w:sz w:val="28"/>
          <w:szCs w:val="28"/>
        </w:rPr>
      </w:pPr>
    </w:p>
    <w:p w14:paraId="6B40BBB0" w14:textId="31E1331F" w:rsidR="00C7113F" w:rsidRPr="000E2D54" w:rsidRDefault="00C04605" w:rsidP="000E2D54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  <w:r w:rsidRPr="00BC6506">
        <w:rPr>
          <w:rFonts w:ascii="Bradley Hand ITC" w:hAnsi="Bradley Hand ITC"/>
          <w:b/>
          <w:bCs/>
          <w:sz w:val="28"/>
          <w:szCs w:val="28"/>
        </w:rPr>
        <w:t xml:space="preserve">(V) Vegetarian </w:t>
      </w:r>
      <w:bookmarkEnd w:id="4"/>
    </w:p>
    <w:p w14:paraId="453DE035" w14:textId="77777777" w:rsidR="002D6E65" w:rsidRDefault="002D6E65" w:rsidP="002D6E65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bookmarkStart w:id="8" w:name="_Hlk136508725"/>
      <w:bookmarkEnd w:id="5"/>
      <w:bookmarkEnd w:id="6"/>
      <w:r>
        <w:rPr>
          <w:rFonts w:ascii="Bradley Hand ITC" w:hAnsi="Bradley Hand ITC"/>
          <w:b/>
          <w:bCs/>
          <w:sz w:val="56"/>
          <w:szCs w:val="56"/>
        </w:rPr>
        <w:lastRenderedPageBreak/>
        <w:t>PUDDINGS</w:t>
      </w:r>
    </w:p>
    <w:p w14:paraId="71CF22A0" w14:textId="77777777" w:rsidR="002D6E65" w:rsidRPr="00943A9E" w:rsidRDefault="002D6E65" w:rsidP="002D6E65">
      <w:pPr>
        <w:pStyle w:val="Standard"/>
        <w:rPr>
          <w:rFonts w:ascii="Bradley Hand ITC" w:hAnsi="Bradley Hand ITC"/>
          <w:b/>
          <w:bCs/>
        </w:rPr>
      </w:pPr>
      <w:r w:rsidRPr="00943A9E">
        <w:rPr>
          <w:rFonts w:ascii="Bradley Hand ITC" w:hAnsi="Bradley Hand ITC"/>
          <w:b/>
          <w:bCs/>
        </w:rPr>
        <w:t>UNLESS STATED OUR PUDDINGS ARE SERVED WITH YOUR CHOICE OF CUSTARD, WHIPPED DOUBLE CREAM OR VANILLA ICE CREAM</w:t>
      </w:r>
    </w:p>
    <w:p w14:paraId="32703801" w14:textId="77777777" w:rsidR="002D6E65" w:rsidRPr="00943A9E" w:rsidRDefault="002D6E65" w:rsidP="002D6E65">
      <w:pPr>
        <w:pStyle w:val="Standard"/>
        <w:rPr>
          <w:rFonts w:ascii="Bradley Hand ITC" w:hAnsi="Bradley Hand ITC"/>
          <w:b/>
          <w:bCs/>
        </w:rPr>
      </w:pPr>
    </w:p>
    <w:p w14:paraId="22E5D6CC" w14:textId="77777777" w:rsidR="00A438C2" w:rsidRPr="00943A9E" w:rsidRDefault="00A438C2" w:rsidP="00A438C2">
      <w:pPr>
        <w:pStyle w:val="Standard"/>
        <w:rPr>
          <w:rFonts w:ascii="Bradley Hand ITC" w:hAnsi="Bradley Hand ITC"/>
        </w:rPr>
      </w:pPr>
    </w:p>
    <w:p w14:paraId="4E4541FF" w14:textId="711B7A42" w:rsidR="002D6E65" w:rsidRPr="00943A9E" w:rsidRDefault="005947D9" w:rsidP="002D6E65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 xml:space="preserve">HOMEMADE </w:t>
      </w:r>
      <w:r w:rsidR="00F86B8E">
        <w:rPr>
          <w:rFonts w:ascii="Bradley Hand ITC" w:hAnsi="Bradley Hand ITC"/>
          <w:b/>
          <w:bCs/>
          <w:u w:val="single"/>
        </w:rPr>
        <w:t>CHOCOLATE AND MINT</w:t>
      </w:r>
      <w:r w:rsidR="002D6E65" w:rsidRPr="00943A9E">
        <w:rPr>
          <w:rFonts w:ascii="Bradley Hand ITC" w:hAnsi="Bradley Hand ITC"/>
          <w:b/>
          <w:bCs/>
          <w:u w:val="single"/>
        </w:rPr>
        <w:t xml:space="preserve"> CHEESECAKE £7.</w:t>
      </w:r>
      <w:r w:rsidR="00937ADC">
        <w:rPr>
          <w:rFonts w:ascii="Bradley Hand ITC" w:hAnsi="Bradley Hand ITC"/>
          <w:b/>
          <w:bCs/>
          <w:u w:val="single"/>
        </w:rPr>
        <w:t>95</w:t>
      </w:r>
    </w:p>
    <w:p w14:paraId="5201C381" w14:textId="2EA1BAB7" w:rsidR="002D6E65" w:rsidRPr="00943A9E" w:rsidRDefault="005947D9" w:rsidP="002D6E65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SHORTBREAD BASE WIT</w:t>
      </w:r>
      <w:r w:rsidR="00F86B8E">
        <w:rPr>
          <w:rFonts w:ascii="Bradley Hand ITC" w:hAnsi="Bradley Hand ITC"/>
        </w:rPr>
        <w:t>H</w:t>
      </w:r>
      <w:r w:rsidR="002D6E65">
        <w:rPr>
          <w:rFonts w:ascii="Bradley Hand ITC" w:hAnsi="Bradley Hand ITC"/>
        </w:rPr>
        <w:t xml:space="preserve"> CHOCOLATE </w:t>
      </w:r>
      <w:r>
        <w:rPr>
          <w:rFonts w:ascii="Bradley Hand ITC" w:hAnsi="Bradley Hand ITC"/>
        </w:rPr>
        <w:t xml:space="preserve">AND </w:t>
      </w:r>
      <w:r w:rsidR="00C12DA2">
        <w:rPr>
          <w:rFonts w:ascii="Bradley Hand ITC" w:hAnsi="Bradley Hand ITC"/>
        </w:rPr>
        <w:t>MINT T</w:t>
      </w:r>
      <w:r>
        <w:rPr>
          <w:rFonts w:ascii="Bradley Hand ITC" w:hAnsi="Bradley Hand ITC"/>
        </w:rPr>
        <w:t>OPPING</w:t>
      </w:r>
    </w:p>
    <w:p w14:paraId="28B60CF9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</w:p>
    <w:p w14:paraId="6B1C6F84" w14:textId="382EF072" w:rsidR="002D6E65" w:rsidRPr="00943A9E" w:rsidRDefault="002D6E65" w:rsidP="002D6E65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HOMEMADE STICKY TOFFEE SPONGE PUDDING £7.</w:t>
      </w:r>
      <w:r w:rsidR="00937ADC">
        <w:rPr>
          <w:rFonts w:ascii="Bradley Hand ITC" w:hAnsi="Bradley Hand ITC"/>
          <w:b/>
          <w:bCs/>
          <w:u w:val="single"/>
        </w:rPr>
        <w:t>95</w:t>
      </w:r>
    </w:p>
    <w:p w14:paraId="3CEF0A99" w14:textId="4DF72210" w:rsidR="002D6E65" w:rsidRPr="00CD3448" w:rsidRDefault="002D6E65" w:rsidP="002D6E65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A CLASSIC SPONGE PUDDING IN A RICH TOFFEE SAUC</w:t>
      </w:r>
      <w:r w:rsidR="00C5252C">
        <w:rPr>
          <w:rFonts w:ascii="Bradley Hand ITC" w:hAnsi="Bradley Hand ITC"/>
        </w:rPr>
        <w:t>E</w:t>
      </w:r>
    </w:p>
    <w:p w14:paraId="39765BEF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</w:p>
    <w:p w14:paraId="0CB1BD30" w14:textId="6B30CB0A" w:rsidR="002D6E65" w:rsidRPr="00943A9E" w:rsidRDefault="002D6E65" w:rsidP="002D6E65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PIE-LESS LEMON MERINGUE SUNDAE £</w:t>
      </w:r>
      <w:r>
        <w:rPr>
          <w:rFonts w:ascii="Bradley Hand ITC" w:hAnsi="Bradley Hand ITC"/>
          <w:b/>
          <w:bCs/>
          <w:u w:val="single"/>
        </w:rPr>
        <w:t>7.</w:t>
      </w:r>
      <w:r w:rsidR="00937ADC">
        <w:rPr>
          <w:rFonts w:ascii="Bradley Hand ITC" w:hAnsi="Bradley Hand ITC"/>
          <w:b/>
          <w:bCs/>
          <w:u w:val="single"/>
        </w:rPr>
        <w:t>75</w:t>
      </w:r>
    </w:p>
    <w:p w14:paraId="19B39A5B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VANILLA ICE-CREAM, LEMON SORBET, CRUSHED MERINGUE AND LEMON SAUCE</w:t>
      </w:r>
    </w:p>
    <w:p w14:paraId="1A354637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</w:p>
    <w:p w14:paraId="08D36574" w14:textId="5E563674" w:rsidR="002D6E65" w:rsidRPr="00943A9E" w:rsidRDefault="002D6E65" w:rsidP="002D6E65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 xml:space="preserve">HOMEMADE </w:t>
      </w:r>
      <w:r w:rsidR="005947D9">
        <w:rPr>
          <w:rFonts w:ascii="Bradley Hand ITC" w:hAnsi="Bradley Hand ITC"/>
          <w:b/>
          <w:bCs/>
          <w:u w:val="single"/>
        </w:rPr>
        <w:t>CHOCOLATE ORANGE</w:t>
      </w:r>
      <w:r w:rsidRPr="00943A9E">
        <w:rPr>
          <w:rFonts w:ascii="Bradley Hand ITC" w:hAnsi="Bradley Hand ITC"/>
          <w:b/>
          <w:bCs/>
          <w:u w:val="single"/>
        </w:rPr>
        <w:t xml:space="preserve"> CHEESECAKE £7.</w:t>
      </w:r>
      <w:r w:rsidR="00937ADC">
        <w:rPr>
          <w:rFonts w:ascii="Bradley Hand ITC" w:hAnsi="Bradley Hand ITC"/>
          <w:b/>
          <w:bCs/>
          <w:u w:val="single"/>
        </w:rPr>
        <w:t>95</w:t>
      </w:r>
    </w:p>
    <w:p w14:paraId="30E7D2D5" w14:textId="311D78CE" w:rsidR="002D6E65" w:rsidRPr="00943A9E" w:rsidRDefault="002D6E65" w:rsidP="002D6E65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SHORT</w:t>
      </w:r>
      <w:r w:rsidR="005947D9">
        <w:rPr>
          <w:rFonts w:ascii="Bradley Hand ITC" w:hAnsi="Bradley Hand ITC"/>
        </w:rPr>
        <w:t>BREAD BASE WITH MILK CHOCOLATE ORANGE TOPPING</w:t>
      </w:r>
    </w:p>
    <w:p w14:paraId="488FF7FD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</w:p>
    <w:p w14:paraId="5629911B" w14:textId="5CAEE919" w:rsidR="002D6E65" w:rsidRPr="00943A9E" w:rsidRDefault="002D6E65" w:rsidP="002D6E65">
      <w:pPr>
        <w:pStyle w:val="Standard"/>
      </w:pPr>
      <w:r w:rsidRPr="00943A9E">
        <w:rPr>
          <w:rFonts w:ascii="Bradley Hand ITC" w:hAnsi="Bradley Hand ITC"/>
          <w:b/>
          <w:bCs/>
          <w:u w:val="single"/>
        </w:rPr>
        <w:t>CHOCOLATE BROWNIE SUNDAE £</w:t>
      </w:r>
      <w:r>
        <w:rPr>
          <w:rFonts w:ascii="Bradley Hand ITC" w:hAnsi="Bradley Hand ITC"/>
          <w:b/>
          <w:bCs/>
          <w:u w:val="single"/>
        </w:rPr>
        <w:t>7.</w:t>
      </w:r>
      <w:r w:rsidR="00937ADC">
        <w:rPr>
          <w:rFonts w:ascii="Bradley Hand ITC" w:hAnsi="Bradley Hand ITC"/>
          <w:b/>
          <w:bCs/>
          <w:u w:val="single"/>
        </w:rPr>
        <w:t>95</w:t>
      </w:r>
    </w:p>
    <w:p w14:paraId="13B09DBD" w14:textId="77777777" w:rsidR="002D6E65" w:rsidRPr="008C7DBC" w:rsidRDefault="002D6E65" w:rsidP="002D6E65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CHUNKS OF RICH BROWNIE LAYERED WITH ICE-CREAM &amp; CHOCOLATE SAUCE</w:t>
      </w:r>
    </w:p>
    <w:p w14:paraId="79A028D5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</w:p>
    <w:p w14:paraId="104B7708" w14:textId="7981AE6C" w:rsidR="002D6E65" w:rsidRPr="00943A9E" w:rsidRDefault="002D6E65" w:rsidP="002D6E65">
      <w:pPr>
        <w:pStyle w:val="Standard"/>
        <w:rPr>
          <w:rFonts w:ascii="Bradley Hand ITC" w:hAnsi="Bradley Hand ITC"/>
          <w:b/>
          <w:u w:val="single"/>
        </w:rPr>
      </w:pPr>
      <w:r>
        <w:rPr>
          <w:rFonts w:ascii="Bradley Hand ITC" w:hAnsi="Bradley Hand ITC"/>
          <w:b/>
          <w:u w:val="single"/>
        </w:rPr>
        <w:t>VEGAN CHOCOL</w:t>
      </w:r>
      <w:r w:rsidR="006E1EDE">
        <w:rPr>
          <w:rFonts w:ascii="Bradley Hand ITC" w:hAnsi="Bradley Hand ITC"/>
          <w:b/>
          <w:u w:val="single"/>
        </w:rPr>
        <w:t>ATE ORANGE SPONGE</w:t>
      </w:r>
      <w:r>
        <w:rPr>
          <w:rFonts w:ascii="Bradley Hand ITC" w:hAnsi="Bradley Hand ITC"/>
          <w:b/>
          <w:u w:val="single"/>
        </w:rPr>
        <w:t xml:space="preserve"> </w:t>
      </w:r>
      <w:r w:rsidRPr="00943A9E">
        <w:rPr>
          <w:rFonts w:ascii="Bradley Hand ITC" w:hAnsi="Bradley Hand ITC"/>
          <w:b/>
          <w:u w:val="single"/>
        </w:rPr>
        <w:t>£</w:t>
      </w:r>
      <w:r>
        <w:rPr>
          <w:rFonts w:ascii="Bradley Hand ITC" w:hAnsi="Bradley Hand ITC"/>
          <w:b/>
          <w:u w:val="single"/>
        </w:rPr>
        <w:t>7.</w:t>
      </w:r>
      <w:r w:rsidR="00937ADC">
        <w:rPr>
          <w:rFonts w:ascii="Bradley Hand ITC" w:hAnsi="Bradley Hand ITC"/>
          <w:b/>
          <w:u w:val="single"/>
        </w:rPr>
        <w:t>95</w:t>
      </w:r>
    </w:p>
    <w:p w14:paraId="3A2226ED" w14:textId="5E14D891" w:rsidR="002D6E65" w:rsidRPr="00AE6A6A" w:rsidRDefault="000615AC" w:rsidP="002D6E65">
      <w:pPr>
        <w:pStyle w:val="Standard"/>
        <w:rPr>
          <w:rFonts w:ascii="Bradley Hand ITC" w:hAnsi="Bradley Hand ITC"/>
          <w:bCs/>
        </w:rPr>
      </w:pPr>
      <w:r>
        <w:rPr>
          <w:rFonts w:ascii="Bradley Hand ITC" w:hAnsi="Bradley Hand ITC"/>
          <w:bCs/>
        </w:rPr>
        <w:t>C</w:t>
      </w:r>
      <w:r w:rsidR="006E1EDE">
        <w:rPr>
          <w:rFonts w:ascii="Bradley Hand ITC" w:hAnsi="Bradley Hand ITC"/>
          <w:bCs/>
        </w:rPr>
        <w:t>HOCOLATE AND ORANGE SPONGE WITH VEGAN ICE-CREAM</w:t>
      </w:r>
    </w:p>
    <w:p w14:paraId="4B3C34B4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</w:p>
    <w:p w14:paraId="5FBEB8BA" w14:textId="24FBE36E" w:rsidR="002D6E65" w:rsidRPr="00943A9E" w:rsidRDefault="002D6E65" w:rsidP="002D6E65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CARAMEL MERINGUE £</w:t>
      </w:r>
      <w:r>
        <w:rPr>
          <w:rFonts w:ascii="Bradley Hand ITC" w:hAnsi="Bradley Hand ITC"/>
          <w:b/>
          <w:bCs/>
          <w:u w:val="single"/>
        </w:rPr>
        <w:t>7.</w:t>
      </w:r>
      <w:r w:rsidR="00937ADC">
        <w:rPr>
          <w:rFonts w:ascii="Bradley Hand ITC" w:hAnsi="Bradley Hand ITC"/>
          <w:b/>
          <w:bCs/>
          <w:u w:val="single"/>
        </w:rPr>
        <w:t>75</w:t>
      </w:r>
    </w:p>
    <w:p w14:paraId="32C1A185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A MERINGUE NEST TOPPED WITH SALTED CARAMEL ICECREAM AND CARAMEL SAUCE</w:t>
      </w:r>
    </w:p>
    <w:p w14:paraId="495E3F03" w14:textId="77777777" w:rsidR="002D6E65" w:rsidRDefault="002D6E65" w:rsidP="002D6E65">
      <w:pPr>
        <w:pStyle w:val="Standard"/>
        <w:rPr>
          <w:rFonts w:ascii="Bradley Hand ITC" w:hAnsi="Bradley Hand ITC"/>
        </w:rPr>
      </w:pPr>
    </w:p>
    <w:p w14:paraId="3FA42BCF" w14:textId="3A93685C" w:rsidR="002D6E65" w:rsidRPr="003B1DCC" w:rsidRDefault="002D6E65" w:rsidP="002D6E65">
      <w:pPr>
        <w:pStyle w:val="Standard"/>
        <w:rPr>
          <w:rFonts w:ascii="Bradley Hand ITC" w:hAnsi="Bradley Hand ITC"/>
          <w:b/>
          <w:bCs/>
          <w:u w:val="single"/>
        </w:rPr>
      </w:pPr>
      <w:bookmarkStart w:id="9" w:name="_Hlk125904185"/>
      <w:r w:rsidRPr="003B1DCC">
        <w:rPr>
          <w:rFonts w:ascii="Bradley Hand ITC" w:hAnsi="Bradley Hand ITC"/>
          <w:b/>
          <w:bCs/>
          <w:u w:val="single"/>
        </w:rPr>
        <w:t>HAZELNUT CHOCOLATE SUNDAE £7.</w:t>
      </w:r>
      <w:r w:rsidR="00937ADC">
        <w:rPr>
          <w:rFonts w:ascii="Bradley Hand ITC" w:hAnsi="Bradley Hand ITC"/>
          <w:b/>
          <w:bCs/>
          <w:u w:val="single"/>
        </w:rPr>
        <w:t>95</w:t>
      </w:r>
    </w:p>
    <w:p w14:paraId="18317640" w14:textId="6778D71D" w:rsidR="002D6E65" w:rsidRDefault="002D6E65" w:rsidP="002D6E65">
      <w:pPr>
        <w:pStyle w:val="Standard"/>
        <w:rPr>
          <w:rFonts w:ascii="Bradley Hand ITC" w:hAnsi="Bradley Hand ITC"/>
        </w:rPr>
      </w:pPr>
      <w:r w:rsidRPr="003B1DCC">
        <w:rPr>
          <w:rFonts w:ascii="Bradley Hand ITC" w:hAnsi="Bradley Hand ITC"/>
        </w:rPr>
        <w:t xml:space="preserve">LAYERS OF CHOCOLATE SORBET, </w:t>
      </w:r>
      <w:r>
        <w:rPr>
          <w:rFonts w:ascii="Bradley Hand ITC" w:hAnsi="Bradley Hand ITC"/>
        </w:rPr>
        <w:t>HAZ</w:t>
      </w:r>
      <w:r w:rsidR="003C0CD2">
        <w:rPr>
          <w:rFonts w:ascii="Bradley Hand ITC" w:hAnsi="Bradley Hand ITC"/>
        </w:rPr>
        <w:t>ELN</w:t>
      </w:r>
      <w:r>
        <w:rPr>
          <w:rFonts w:ascii="Bradley Hand ITC" w:hAnsi="Bradley Hand ITC"/>
        </w:rPr>
        <w:t>UT</w:t>
      </w:r>
      <w:r w:rsidRPr="003B1DCC">
        <w:rPr>
          <w:rFonts w:ascii="Bradley Hand ITC" w:hAnsi="Bradley Hand ITC"/>
        </w:rPr>
        <w:t xml:space="preserve"> ICE-CREAM WITH WHITE CHOCOLATE AND HAZELNUT SAUCE</w:t>
      </w:r>
    </w:p>
    <w:p w14:paraId="056EF057" w14:textId="77777777" w:rsidR="00930EC9" w:rsidRDefault="00930EC9" w:rsidP="002D6E65">
      <w:pPr>
        <w:pStyle w:val="Standard"/>
        <w:rPr>
          <w:rFonts w:ascii="Bradley Hand ITC" w:hAnsi="Bradley Hand ITC"/>
        </w:rPr>
      </w:pPr>
    </w:p>
    <w:p w14:paraId="77F9F5B5" w14:textId="1FB645D4" w:rsidR="00930EC9" w:rsidRPr="003B1DCC" w:rsidRDefault="00930EC9" w:rsidP="00930EC9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APPLE PIE</w:t>
      </w:r>
      <w:r w:rsidRPr="003B1DCC">
        <w:rPr>
          <w:rFonts w:ascii="Bradley Hand ITC" w:hAnsi="Bradley Hand ITC"/>
          <w:b/>
          <w:bCs/>
          <w:u w:val="single"/>
        </w:rPr>
        <w:t xml:space="preserve"> £7.</w:t>
      </w:r>
      <w:r w:rsidR="00937ADC">
        <w:rPr>
          <w:rFonts w:ascii="Bradley Hand ITC" w:hAnsi="Bradley Hand ITC"/>
          <w:b/>
          <w:bCs/>
          <w:u w:val="single"/>
        </w:rPr>
        <w:t>95</w:t>
      </w:r>
    </w:p>
    <w:p w14:paraId="66AF6A32" w14:textId="065B0185" w:rsidR="00930EC9" w:rsidRPr="00943A9E" w:rsidRDefault="00930EC9" w:rsidP="002D6E65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SHORTCRUST PASTRY WITH A BRAMLEY APPLE FILLING</w:t>
      </w:r>
    </w:p>
    <w:bookmarkEnd w:id="9"/>
    <w:p w14:paraId="3C9224C1" w14:textId="77777777" w:rsidR="002D6E65" w:rsidRDefault="002D6E65" w:rsidP="002D6E65">
      <w:pPr>
        <w:pStyle w:val="Standard"/>
        <w:rPr>
          <w:rFonts w:ascii="Bradley Hand ITC" w:hAnsi="Bradley Hand ITC"/>
        </w:rPr>
      </w:pPr>
    </w:p>
    <w:p w14:paraId="31D74708" w14:textId="6B21A8AC" w:rsidR="002D6E65" w:rsidRDefault="002D6E65" w:rsidP="002D6E65">
      <w:pPr>
        <w:pStyle w:val="Standard"/>
        <w:rPr>
          <w:rFonts w:ascii="Bradley Hand ITC" w:hAnsi="Bradley Hand ITC"/>
        </w:rPr>
      </w:pPr>
    </w:p>
    <w:p w14:paraId="2ACCC41E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</w:p>
    <w:p w14:paraId="0C8C6DF2" w14:textId="71CAC1CE" w:rsidR="002D6E65" w:rsidRDefault="002D6E65" w:rsidP="002D6E65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ICECREAM/SORBET SELECTION £</w:t>
      </w:r>
      <w:r w:rsidR="00C5252C">
        <w:rPr>
          <w:rFonts w:ascii="Bradley Hand ITC" w:hAnsi="Bradley Hand ITC"/>
          <w:b/>
          <w:bCs/>
          <w:u w:val="single"/>
        </w:rPr>
        <w:t>3</w:t>
      </w:r>
      <w:r w:rsidR="002F0B98">
        <w:rPr>
          <w:rFonts w:ascii="Bradley Hand ITC" w:hAnsi="Bradley Hand ITC"/>
          <w:b/>
          <w:bCs/>
          <w:u w:val="single"/>
        </w:rPr>
        <w:t xml:space="preserve"> </w:t>
      </w:r>
      <w:r w:rsidRPr="00943A9E">
        <w:rPr>
          <w:rFonts w:ascii="Bradley Hand ITC" w:hAnsi="Bradley Hand ITC"/>
          <w:b/>
          <w:bCs/>
          <w:u w:val="single"/>
        </w:rPr>
        <w:t>PER</w:t>
      </w:r>
      <w:r w:rsidR="002A5CCD">
        <w:rPr>
          <w:rFonts w:ascii="Bradley Hand ITC" w:hAnsi="Bradley Hand ITC"/>
          <w:b/>
          <w:bCs/>
          <w:u w:val="single"/>
        </w:rPr>
        <w:t xml:space="preserve"> </w:t>
      </w:r>
      <w:r w:rsidRPr="00943A9E">
        <w:rPr>
          <w:rFonts w:ascii="Bradley Hand ITC" w:hAnsi="Bradley Hand ITC"/>
          <w:b/>
          <w:bCs/>
          <w:u w:val="single"/>
        </w:rPr>
        <w:t>SCOOP</w:t>
      </w:r>
    </w:p>
    <w:p w14:paraId="07CE2AFF" w14:textId="77777777" w:rsidR="00767E63" w:rsidRPr="00943A9E" w:rsidRDefault="00767E63" w:rsidP="002D6E65">
      <w:pPr>
        <w:pStyle w:val="Standard"/>
        <w:rPr>
          <w:rFonts w:ascii="Bradley Hand ITC" w:hAnsi="Bradley Hand ITC"/>
        </w:rPr>
      </w:pPr>
    </w:p>
    <w:p w14:paraId="5197BDF2" w14:textId="3B48C623" w:rsidR="00BB1EC2" w:rsidRDefault="002D6E65" w:rsidP="002D6E65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OUR ICE-CREAM IS SUPPLIED BY LACOCK DAIRY. PLEASE CHOOSE FROM THE FOLLOWING FLAVOURS – VANILLA, STRAWBERRY, CHOCOLATE, HONEYCOMB. SALTED CARAMEL, MINT CHOCOLATE, HAZ</w:t>
      </w:r>
      <w:r w:rsidR="003C0CD2">
        <w:rPr>
          <w:rFonts w:ascii="Bradley Hand ITC" w:hAnsi="Bradley Hand ITC"/>
        </w:rPr>
        <w:t>EL</w:t>
      </w:r>
      <w:r>
        <w:rPr>
          <w:rFonts w:ascii="Bradley Hand ITC" w:hAnsi="Bradley Hand ITC"/>
        </w:rPr>
        <w:t>NUT PRALINE</w:t>
      </w:r>
      <w:r w:rsidR="00C94195">
        <w:rPr>
          <w:rFonts w:ascii="Bradley Hand ITC" w:hAnsi="Bradley Hand ITC"/>
        </w:rPr>
        <w:t>, VEGAN</w:t>
      </w:r>
      <w:r w:rsidR="003C0CD2">
        <w:rPr>
          <w:rFonts w:ascii="Bradley Hand ITC" w:hAnsi="Bradley Hand ITC"/>
        </w:rPr>
        <w:t xml:space="preserve"> VANILLA</w:t>
      </w:r>
    </w:p>
    <w:p w14:paraId="1B0D9535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SORBETS – LEMON, MANGO, CHOCOLATE</w:t>
      </w:r>
    </w:p>
    <w:bookmarkEnd w:id="8"/>
    <w:p w14:paraId="5F27E8C8" w14:textId="14CF1C52" w:rsidR="00B62D9E" w:rsidRDefault="00B62D9E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387D806A" w14:textId="77777777" w:rsidR="00E84D5D" w:rsidRDefault="00E84D5D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392023A7" w14:textId="77777777" w:rsidR="00E84D5D" w:rsidRDefault="00E84D5D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687E38C6" w14:textId="4D54EC9B" w:rsidR="002D6E65" w:rsidRDefault="002D6E65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6AAA984D" w14:textId="77777777" w:rsidR="005947D9" w:rsidRDefault="005947D9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4E05C6A2" w14:textId="4EA203E6" w:rsidR="002D6E65" w:rsidRDefault="002D6E65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271F171A" w14:textId="77777777" w:rsidR="00A541D4" w:rsidRDefault="00A541D4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606FDF38" w14:textId="77777777" w:rsidR="00F45FBD" w:rsidRDefault="00F45FBD" w:rsidP="00F45FBD">
      <w:pPr>
        <w:pStyle w:val="Standard"/>
        <w:jc w:val="center"/>
        <w:rPr>
          <w:rFonts w:ascii="Bradley Hand ITC" w:hAnsi="Bradley Hand ITC"/>
          <w:b/>
          <w:sz w:val="56"/>
          <w:szCs w:val="56"/>
        </w:rPr>
      </w:pPr>
      <w:r>
        <w:rPr>
          <w:rFonts w:ascii="Bradley Hand ITC" w:hAnsi="Bradley Hand ITC"/>
          <w:b/>
          <w:sz w:val="56"/>
          <w:szCs w:val="56"/>
        </w:rPr>
        <w:lastRenderedPageBreak/>
        <w:t xml:space="preserve">HOT DRINKS </w:t>
      </w:r>
    </w:p>
    <w:p w14:paraId="3ED3405C" w14:textId="77777777" w:rsidR="00F45FBD" w:rsidRDefault="00F45FBD" w:rsidP="00F45FBD">
      <w:pPr>
        <w:pStyle w:val="Standard"/>
        <w:jc w:val="center"/>
        <w:rPr>
          <w:rFonts w:ascii="Bradley Hand ITC" w:hAnsi="Bradley Hand ITC"/>
          <w:b/>
          <w:sz w:val="56"/>
          <w:szCs w:val="56"/>
        </w:rPr>
      </w:pPr>
    </w:p>
    <w:p w14:paraId="4958DB2B" w14:textId="1FC3B0B4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E85A7E">
        <w:rPr>
          <w:rFonts w:ascii="Bradley Hand ITC" w:hAnsi="Bradley Hand ITC"/>
          <w:b/>
          <w:sz w:val="28"/>
          <w:szCs w:val="28"/>
        </w:rPr>
        <w:t>AMERICANO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Pr="00E85A7E">
        <w:rPr>
          <w:rFonts w:ascii="Bradley Hand ITC" w:hAnsi="Bradley Hand ITC"/>
          <w:b/>
          <w:sz w:val="28"/>
          <w:szCs w:val="28"/>
        </w:rPr>
        <w:t>£</w:t>
      </w:r>
      <w:r w:rsidR="00D60455">
        <w:rPr>
          <w:rFonts w:ascii="Bradley Hand ITC" w:hAnsi="Bradley Hand ITC"/>
          <w:b/>
          <w:sz w:val="28"/>
          <w:szCs w:val="28"/>
        </w:rPr>
        <w:t>3.</w:t>
      </w:r>
      <w:r w:rsidR="0006296D">
        <w:rPr>
          <w:rFonts w:ascii="Bradley Hand ITC" w:hAnsi="Bradley Hand ITC"/>
          <w:b/>
          <w:sz w:val="28"/>
          <w:szCs w:val="28"/>
        </w:rPr>
        <w:t>50</w:t>
      </w:r>
    </w:p>
    <w:p w14:paraId="70DCE0FA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SERVED WITH HOT OR COLD MILK ON THE SIDE</w:t>
      </w:r>
    </w:p>
    <w:p w14:paraId="64AFC749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467D2E16" w14:textId="01EDB3F1" w:rsidR="00F45FBD" w:rsidRPr="00E85A7E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E85A7E">
        <w:rPr>
          <w:rFonts w:ascii="Bradley Hand ITC" w:hAnsi="Bradley Hand ITC"/>
          <w:b/>
          <w:sz w:val="28"/>
          <w:szCs w:val="28"/>
        </w:rPr>
        <w:t>CAFÉ LATTE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 w:rsidRPr="00E85A7E">
        <w:rPr>
          <w:rFonts w:ascii="Bradley Hand ITC" w:hAnsi="Bradley Hand ITC"/>
          <w:b/>
          <w:sz w:val="28"/>
          <w:szCs w:val="28"/>
        </w:rPr>
        <w:t>£</w:t>
      </w:r>
      <w:r>
        <w:rPr>
          <w:rFonts w:ascii="Bradley Hand ITC" w:hAnsi="Bradley Hand ITC"/>
          <w:b/>
          <w:sz w:val="28"/>
          <w:szCs w:val="28"/>
        </w:rPr>
        <w:t>3.</w:t>
      </w:r>
      <w:r w:rsidR="0006296D">
        <w:rPr>
          <w:rFonts w:ascii="Bradley Hand ITC" w:hAnsi="Bradley Hand ITC"/>
          <w:b/>
          <w:sz w:val="28"/>
          <w:szCs w:val="28"/>
        </w:rPr>
        <w:t>75</w:t>
      </w:r>
      <w:r w:rsidRPr="00E85A7E">
        <w:rPr>
          <w:rFonts w:ascii="Bradley Hand ITC" w:hAnsi="Bradley Hand ITC"/>
          <w:b/>
          <w:sz w:val="28"/>
          <w:szCs w:val="28"/>
        </w:rPr>
        <w:tab/>
      </w:r>
    </w:p>
    <w:p w14:paraId="4B5DD16A" w14:textId="2C2F04C7" w:rsidR="00F45FBD" w:rsidRDefault="00461530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DOUBLE </w:t>
      </w:r>
      <w:r w:rsidR="00F45FBD" w:rsidRPr="00E85A7E">
        <w:rPr>
          <w:rFonts w:ascii="Bradley Hand ITC" w:hAnsi="Bradley Hand ITC"/>
          <w:sz w:val="28"/>
          <w:szCs w:val="28"/>
        </w:rPr>
        <w:t>SHOT OF ESPRESSO WITH STEAMED MILK</w:t>
      </w:r>
      <w:r w:rsidR="00F45FBD">
        <w:rPr>
          <w:rFonts w:ascii="Bradley Hand ITC" w:hAnsi="Bradley Hand ITC"/>
          <w:b/>
          <w:sz w:val="28"/>
          <w:szCs w:val="28"/>
        </w:rPr>
        <w:tab/>
      </w:r>
      <w:r w:rsidR="00F45FBD" w:rsidRPr="00E85A7E">
        <w:rPr>
          <w:rFonts w:ascii="Bradley Hand ITC" w:hAnsi="Bradley Hand ITC"/>
          <w:sz w:val="28"/>
          <w:szCs w:val="28"/>
        </w:rPr>
        <w:tab/>
      </w:r>
    </w:p>
    <w:p w14:paraId="6937BE06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ab/>
      </w:r>
    </w:p>
    <w:p w14:paraId="1A81E950" w14:textId="5A212E8A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ESPRESSO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Pr="00E85A7E">
        <w:rPr>
          <w:rFonts w:ascii="Bradley Hand ITC" w:hAnsi="Bradley Hand ITC"/>
          <w:b/>
          <w:sz w:val="28"/>
          <w:szCs w:val="28"/>
        </w:rPr>
        <w:t>£</w:t>
      </w:r>
      <w:r w:rsidR="00D60455">
        <w:rPr>
          <w:rFonts w:ascii="Bradley Hand ITC" w:hAnsi="Bradley Hand ITC"/>
          <w:b/>
          <w:sz w:val="28"/>
          <w:szCs w:val="28"/>
        </w:rPr>
        <w:t>3.</w:t>
      </w:r>
      <w:r w:rsidR="0006296D">
        <w:rPr>
          <w:rFonts w:ascii="Bradley Hand ITC" w:hAnsi="Bradley Hand ITC"/>
          <w:b/>
          <w:sz w:val="28"/>
          <w:szCs w:val="28"/>
        </w:rPr>
        <w:t>50</w:t>
      </w:r>
    </w:p>
    <w:p w14:paraId="04E06294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SINGLE SHOT OF ESPRESSO</w:t>
      </w:r>
    </w:p>
    <w:p w14:paraId="2F328A4E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40F09133" w14:textId="09E9019D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E85A7E">
        <w:rPr>
          <w:rFonts w:ascii="Bradley Hand ITC" w:hAnsi="Bradley Hand ITC"/>
          <w:b/>
          <w:sz w:val="28"/>
          <w:szCs w:val="28"/>
        </w:rPr>
        <w:t>DOUBLE ESPRESSO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Pr="00E85A7E">
        <w:rPr>
          <w:rFonts w:ascii="Bradley Hand ITC" w:hAnsi="Bradley Hand ITC"/>
          <w:b/>
          <w:sz w:val="28"/>
          <w:szCs w:val="28"/>
        </w:rPr>
        <w:t>£3.</w:t>
      </w:r>
      <w:r w:rsidR="0006296D">
        <w:rPr>
          <w:rFonts w:ascii="Bradley Hand ITC" w:hAnsi="Bradley Hand ITC"/>
          <w:b/>
          <w:sz w:val="28"/>
          <w:szCs w:val="28"/>
        </w:rPr>
        <w:t>75</w:t>
      </w:r>
    </w:p>
    <w:p w14:paraId="67FF3A93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DOUBLE SHOT OF ESPRESSO</w:t>
      </w:r>
    </w:p>
    <w:p w14:paraId="45770C91" w14:textId="77777777" w:rsidR="00F45FBD" w:rsidRPr="00E85A7E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</w:p>
    <w:p w14:paraId="0329F77D" w14:textId="03F3D89C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E85A7E">
        <w:rPr>
          <w:rFonts w:ascii="Bradley Hand ITC" w:hAnsi="Bradley Hand ITC"/>
          <w:b/>
          <w:sz w:val="28"/>
          <w:szCs w:val="28"/>
        </w:rPr>
        <w:t>FLAT WHITE</w:t>
      </w:r>
      <w:r>
        <w:rPr>
          <w:rFonts w:ascii="Bradley Hand ITC" w:hAnsi="Bradley Hand ITC"/>
          <w:b/>
          <w:sz w:val="28"/>
          <w:szCs w:val="28"/>
        </w:rPr>
        <w:t xml:space="preserve"> 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 w:rsidRPr="00E85A7E">
        <w:rPr>
          <w:rFonts w:ascii="Bradley Hand ITC" w:hAnsi="Bradley Hand ITC"/>
          <w:b/>
          <w:sz w:val="28"/>
          <w:szCs w:val="28"/>
        </w:rPr>
        <w:t>£</w:t>
      </w:r>
      <w:r>
        <w:rPr>
          <w:rFonts w:ascii="Bradley Hand ITC" w:hAnsi="Bradley Hand ITC"/>
          <w:b/>
          <w:sz w:val="28"/>
          <w:szCs w:val="28"/>
        </w:rPr>
        <w:t>3.</w:t>
      </w:r>
      <w:r w:rsidR="0006296D">
        <w:rPr>
          <w:rFonts w:ascii="Bradley Hand ITC" w:hAnsi="Bradley Hand ITC"/>
          <w:b/>
          <w:sz w:val="28"/>
          <w:szCs w:val="28"/>
        </w:rPr>
        <w:t>75</w:t>
      </w:r>
    </w:p>
    <w:p w14:paraId="7C081D98" w14:textId="0EA6DF86" w:rsidR="00F45FBD" w:rsidRDefault="00461530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DOUBLE </w:t>
      </w:r>
      <w:r w:rsidR="00F45FBD" w:rsidRPr="00E85A7E">
        <w:rPr>
          <w:rFonts w:ascii="Bradley Hand ITC" w:hAnsi="Bradley Hand ITC"/>
          <w:sz w:val="28"/>
          <w:szCs w:val="28"/>
        </w:rPr>
        <w:t>ESPRESSO WITH CREAMY MILK, STRONGER THAN LATTE</w:t>
      </w:r>
    </w:p>
    <w:p w14:paraId="5E645059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496B481D" w14:textId="4EC5B890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E85A7E">
        <w:rPr>
          <w:rFonts w:ascii="Bradley Hand ITC" w:hAnsi="Bradley Hand ITC"/>
          <w:b/>
          <w:sz w:val="28"/>
          <w:szCs w:val="28"/>
        </w:rPr>
        <w:t>CAPPUCCINO</w:t>
      </w:r>
      <w:r>
        <w:rPr>
          <w:rFonts w:ascii="Bradley Hand ITC" w:hAnsi="Bradley Hand ITC"/>
          <w:b/>
          <w:sz w:val="28"/>
          <w:szCs w:val="28"/>
        </w:rPr>
        <w:t xml:space="preserve"> 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  <w:t>£3.</w:t>
      </w:r>
      <w:r w:rsidR="0006296D">
        <w:rPr>
          <w:rFonts w:ascii="Bradley Hand ITC" w:hAnsi="Bradley Hand ITC"/>
          <w:b/>
          <w:sz w:val="28"/>
          <w:szCs w:val="28"/>
        </w:rPr>
        <w:t>75</w:t>
      </w:r>
    </w:p>
    <w:p w14:paraId="33BA5BF3" w14:textId="2EDEA46A" w:rsidR="00F45FBD" w:rsidRDefault="00461530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DOUBLE </w:t>
      </w:r>
      <w:r w:rsidR="00F45FBD">
        <w:rPr>
          <w:rFonts w:ascii="Bradley Hand ITC" w:hAnsi="Bradley Hand ITC"/>
          <w:sz w:val="28"/>
          <w:szCs w:val="28"/>
        </w:rPr>
        <w:t>ESPRESSO WITH FROTHY MILK AND CHOCOLATE SPRINKLES</w:t>
      </w:r>
      <w:r w:rsidR="00F45FBD" w:rsidRPr="00E85A7E">
        <w:rPr>
          <w:rFonts w:ascii="Bradley Hand ITC" w:hAnsi="Bradley Hand ITC"/>
          <w:b/>
          <w:sz w:val="28"/>
          <w:szCs w:val="28"/>
        </w:rPr>
        <w:tab/>
      </w:r>
    </w:p>
    <w:p w14:paraId="0F6643D6" w14:textId="77777777" w:rsidR="00F45FBD" w:rsidRPr="00E85A7E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</w:p>
    <w:p w14:paraId="614511F3" w14:textId="269E7060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HOT CHOCOLATE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  <w:t>£3.</w:t>
      </w:r>
      <w:r w:rsidR="0006296D">
        <w:rPr>
          <w:rFonts w:ascii="Bradley Hand ITC" w:hAnsi="Bradley Hand ITC"/>
          <w:b/>
          <w:sz w:val="28"/>
          <w:szCs w:val="28"/>
        </w:rPr>
        <w:t>75</w:t>
      </w:r>
    </w:p>
    <w:p w14:paraId="31CE93BC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MADE WITH STEAMED MILK AND WATER FOR A CREAMY FEEL</w:t>
      </w:r>
    </w:p>
    <w:p w14:paraId="5D0661D2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58E39CEA" w14:textId="43E46A34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597008">
        <w:rPr>
          <w:rFonts w:ascii="Bradley Hand ITC" w:hAnsi="Bradley Hand ITC"/>
          <w:b/>
          <w:sz w:val="28"/>
          <w:szCs w:val="28"/>
        </w:rPr>
        <w:t xml:space="preserve">LIQUER COFFEE 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  <w:t>£</w:t>
      </w:r>
      <w:r w:rsidR="00B40FA0">
        <w:rPr>
          <w:rFonts w:ascii="Bradley Hand ITC" w:hAnsi="Bradley Hand ITC"/>
          <w:b/>
          <w:sz w:val="28"/>
          <w:szCs w:val="28"/>
        </w:rPr>
        <w:t>6.</w:t>
      </w:r>
      <w:r w:rsidR="001A3E07">
        <w:rPr>
          <w:rFonts w:ascii="Bradley Hand ITC" w:hAnsi="Bradley Hand ITC"/>
          <w:b/>
          <w:sz w:val="28"/>
          <w:szCs w:val="28"/>
        </w:rPr>
        <w:t>75</w:t>
      </w:r>
    </w:p>
    <w:p w14:paraId="2F079EDE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A SHOT OF YOUR CHOICE OF SPIRIT WITH AMERICANO AND SUGAR TOPPED WITH DOUBLE CREAM</w:t>
      </w:r>
    </w:p>
    <w:p w14:paraId="526666AA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3D7D748E" w14:textId="127E1F2D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597008">
        <w:rPr>
          <w:rFonts w:ascii="Bradley Hand ITC" w:hAnsi="Bradley Hand ITC"/>
          <w:b/>
          <w:sz w:val="28"/>
          <w:szCs w:val="28"/>
        </w:rPr>
        <w:t>LIQUER-LESS COFFEE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  <w:t>£</w:t>
      </w:r>
      <w:r w:rsidR="00D94636">
        <w:rPr>
          <w:rFonts w:ascii="Bradley Hand ITC" w:hAnsi="Bradley Hand ITC"/>
          <w:b/>
          <w:sz w:val="28"/>
          <w:szCs w:val="28"/>
        </w:rPr>
        <w:t>4.</w:t>
      </w:r>
      <w:r w:rsidR="00B40FA0">
        <w:rPr>
          <w:rFonts w:ascii="Bradley Hand ITC" w:hAnsi="Bradley Hand ITC"/>
          <w:b/>
          <w:sz w:val="28"/>
          <w:szCs w:val="28"/>
        </w:rPr>
        <w:t>75</w:t>
      </w:r>
    </w:p>
    <w:p w14:paraId="10ED3B8A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597008">
        <w:rPr>
          <w:rFonts w:ascii="Bradley Hand ITC" w:hAnsi="Bradley Hand ITC"/>
          <w:sz w:val="28"/>
          <w:szCs w:val="28"/>
        </w:rPr>
        <w:t>LARGE AMERICANO WITH SUGAR TOPPED WITH DOUBLE CREAM</w:t>
      </w:r>
    </w:p>
    <w:p w14:paraId="7811C956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5D65EEE3" w14:textId="42DB67DF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597008">
        <w:rPr>
          <w:rFonts w:ascii="Bradley Hand ITC" w:hAnsi="Bradley Hand ITC"/>
          <w:b/>
          <w:sz w:val="28"/>
          <w:szCs w:val="28"/>
        </w:rPr>
        <w:t>TEA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  <w:t>£</w:t>
      </w:r>
      <w:r w:rsidR="00D94636">
        <w:rPr>
          <w:rFonts w:ascii="Bradley Hand ITC" w:hAnsi="Bradley Hand ITC"/>
          <w:b/>
          <w:sz w:val="28"/>
          <w:szCs w:val="28"/>
        </w:rPr>
        <w:t>3.</w:t>
      </w:r>
      <w:r w:rsidR="001A3E07">
        <w:rPr>
          <w:rFonts w:ascii="Bradley Hand ITC" w:hAnsi="Bradley Hand ITC"/>
          <w:b/>
          <w:sz w:val="28"/>
          <w:szCs w:val="28"/>
        </w:rPr>
        <w:t>50</w:t>
      </w:r>
    </w:p>
    <w:p w14:paraId="2A8A640A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597008">
        <w:rPr>
          <w:rFonts w:ascii="Bradley Hand ITC" w:hAnsi="Bradley Hand ITC"/>
          <w:sz w:val="28"/>
          <w:szCs w:val="28"/>
        </w:rPr>
        <w:t xml:space="preserve">POT OF TETLEY TEA  </w:t>
      </w:r>
    </w:p>
    <w:p w14:paraId="1A2CAADA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3EA33128" w14:textId="1A7D48F2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597008">
        <w:rPr>
          <w:rFonts w:ascii="Bradley Hand ITC" w:hAnsi="Bradley Hand ITC"/>
          <w:b/>
          <w:sz w:val="28"/>
          <w:szCs w:val="28"/>
        </w:rPr>
        <w:t>SPECIALITY TEA</w:t>
      </w:r>
      <w:r w:rsidRPr="00597008"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 w:rsidRPr="00597008">
        <w:rPr>
          <w:rFonts w:ascii="Bradley Hand ITC" w:hAnsi="Bradley Hand ITC"/>
          <w:b/>
          <w:sz w:val="28"/>
          <w:szCs w:val="28"/>
        </w:rPr>
        <w:t>£</w:t>
      </w:r>
      <w:r w:rsidR="00B21F40">
        <w:rPr>
          <w:rFonts w:ascii="Bradley Hand ITC" w:hAnsi="Bradley Hand ITC"/>
          <w:b/>
          <w:sz w:val="28"/>
          <w:szCs w:val="28"/>
        </w:rPr>
        <w:t>3.</w:t>
      </w:r>
      <w:r w:rsidR="00B40FA0">
        <w:rPr>
          <w:rFonts w:ascii="Bradley Hand ITC" w:hAnsi="Bradley Hand ITC"/>
          <w:b/>
          <w:sz w:val="28"/>
          <w:szCs w:val="28"/>
        </w:rPr>
        <w:t>50</w:t>
      </w:r>
    </w:p>
    <w:p w14:paraId="15A19BB5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CHOOSE FROM EARL GREY, PEPPERMINT, GREEN, CAMOMILE OR FRUIT</w:t>
      </w:r>
    </w:p>
    <w:p w14:paraId="73DF2FDD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543C2B91" w14:textId="0FB6EDC0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597008">
        <w:rPr>
          <w:rFonts w:ascii="Bradley Hand ITC" w:hAnsi="Bradley Hand ITC"/>
          <w:b/>
          <w:sz w:val="28"/>
          <w:szCs w:val="28"/>
        </w:rPr>
        <w:t>DECAF COFFEE</w:t>
      </w:r>
      <w:r w:rsidRPr="00597008"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 w:rsidRPr="00597008">
        <w:rPr>
          <w:rFonts w:ascii="Bradley Hand ITC" w:hAnsi="Bradley Hand ITC"/>
          <w:b/>
          <w:sz w:val="28"/>
          <w:szCs w:val="28"/>
        </w:rPr>
        <w:t>£</w:t>
      </w:r>
      <w:r>
        <w:rPr>
          <w:rFonts w:ascii="Bradley Hand ITC" w:hAnsi="Bradley Hand ITC"/>
          <w:b/>
          <w:sz w:val="28"/>
          <w:szCs w:val="28"/>
        </w:rPr>
        <w:t>3.</w:t>
      </w:r>
      <w:r w:rsidR="00F77FCA">
        <w:rPr>
          <w:rFonts w:ascii="Bradley Hand ITC" w:hAnsi="Bradley Hand ITC"/>
          <w:b/>
          <w:sz w:val="28"/>
          <w:szCs w:val="28"/>
        </w:rPr>
        <w:t>50</w:t>
      </w:r>
    </w:p>
    <w:p w14:paraId="2360444D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597008">
        <w:rPr>
          <w:rFonts w:ascii="Bradley Hand ITC" w:hAnsi="Bradley Hand ITC"/>
          <w:sz w:val="28"/>
          <w:szCs w:val="28"/>
        </w:rPr>
        <w:t>SERVED WITH HOT OR COLD MILK</w:t>
      </w:r>
    </w:p>
    <w:p w14:paraId="06B81E52" w14:textId="77777777" w:rsidR="00F45FBD" w:rsidRDefault="00F45FBD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7E2DDA06" w14:textId="401206A0" w:rsidR="00DC10FC" w:rsidRDefault="00DC10FC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1CC6DC17" w14:textId="49BE5C15" w:rsidR="00C13203" w:rsidRPr="00B07405" w:rsidRDefault="00461530" w:rsidP="00B07405">
      <w:pPr>
        <w:pStyle w:val="Standard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OAT MILK AVAILABLE ON REQUEST</w:t>
      </w:r>
      <w:bookmarkStart w:id="10" w:name="_Hlk136508510"/>
      <w:bookmarkEnd w:id="10"/>
    </w:p>
    <w:sectPr w:rsidR="00C13203" w:rsidRPr="00B07405" w:rsidSect="000E660C">
      <w:pgSz w:w="11906" w:h="16838"/>
      <w:pgMar w:top="113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25672032"/>
    <w:multiLevelType w:val="hybridMultilevel"/>
    <w:tmpl w:val="50D2E7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D83D80"/>
    <w:multiLevelType w:val="hybridMultilevel"/>
    <w:tmpl w:val="11761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418128">
    <w:abstractNumId w:val="0"/>
  </w:num>
  <w:num w:numId="2" w16cid:durableId="1640761398">
    <w:abstractNumId w:val="1"/>
  </w:num>
  <w:num w:numId="3" w16cid:durableId="2105152761">
    <w:abstractNumId w:val="2"/>
  </w:num>
  <w:num w:numId="4" w16cid:durableId="778525927">
    <w:abstractNumId w:val="3"/>
  </w:num>
  <w:num w:numId="5" w16cid:durableId="357240349">
    <w:abstractNumId w:val="4"/>
  </w:num>
  <w:num w:numId="6" w16cid:durableId="956179793">
    <w:abstractNumId w:val="6"/>
  </w:num>
  <w:num w:numId="7" w16cid:durableId="12754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71"/>
    <w:rsid w:val="000149B0"/>
    <w:rsid w:val="00022336"/>
    <w:rsid w:val="000223BF"/>
    <w:rsid w:val="00031D2E"/>
    <w:rsid w:val="00033EF6"/>
    <w:rsid w:val="000434DE"/>
    <w:rsid w:val="0004739C"/>
    <w:rsid w:val="00050830"/>
    <w:rsid w:val="000576D0"/>
    <w:rsid w:val="000615AC"/>
    <w:rsid w:val="0006296D"/>
    <w:rsid w:val="00081BE6"/>
    <w:rsid w:val="00090AAB"/>
    <w:rsid w:val="00096D2E"/>
    <w:rsid w:val="000E2D54"/>
    <w:rsid w:val="000E5288"/>
    <w:rsid w:val="000E660C"/>
    <w:rsid w:val="001105E1"/>
    <w:rsid w:val="001210FC"/>
    <w:rsid w:val="00135370"/>
    <w:rsid w:val="0014510E"/>
    <w:rsid w:val="00145FA1"/>
    <w:rsid w:val="0014634A"/>
    <w:rsid w:val="00163C6D"/>
    <w:rsid w:val="001710BB"/>
    <w:rsid w:val="00175F09"/>
    <w:rsid w:val="00185753"/>
    <w:rsid w:val="00185D73"/>
    <w:rsid w:val="00187D5D"/>
    <w:rsid w:val="001905CA"/>
    <w:rsid w:val="001A3E07"/>
    <w:rsid w:val="001B294B"/>
    <w:rsid w:val="001D1850"/>
    <w:rsid w:val="001E0054"/>
    <w:rsid w:val="001F3E89"/>
    <w:rsid w:val="001F5E37"/>
    <w:rsid w:val="001F6AE6"/>
    <w:rsid w:val="00203FA4"/>
    <w:rsid w:val="00210880"/>
    <w:rsid w:val="002210FE"/>
    <w:rsid w:val="00221729"/>
    <w:rsid w:val="0022193C"/>
    <w:rsid w:val="002276D7"/>
    <w:rsid w:val="0024712F"/>
    <w:rsid w:val="00254EEF"/>
    <w:rsid w:val="00255C15"/>
    <w:rsid w:val="00263B2D"/>
    <w:rsid w:val="0027232D"/>
    <w:rsid w:val="00275867"/>
    <w:rsid w:val="002957F0"/>
    <w:rsid w:val="002969AA"/>
    <w:rsid w:val="002A0527"/>
    <w:rsid w:val="002A5CCD"/>
    <w:rsid w:val="002D144A"/>
    <w:rsid w:val="002D6E65"/>
    <w:rsid w:val="002E72F2"/>
    <w:rsid w:val="002F0B98"/>
    <w:rsid w:val="002F723E"/>
    <w:rsid w:val="0030284F"/>
    <w:rsid w:val="00320954"/>
    <w:rsid w:val="00321CFF"/>
    <w:rsid w:val="00326DF5"/>
    <w:rsid w:val="00342AF3"/>
    <w:rsid w:val="003433CD"/>
    <w:rsid w:val="0034624D"/>
    <w:rsid w:val="00357A0B"/>
    <w:rsid w:val="0037048D"/>
    <w:rsid w:val="003837AF"/>
    <w:rsid w:val="00387751"/>
    <w:rsid w:val="00397391"/>
    <w:rsid w:val="003B3A9E"/>
    <w:rsid w:val="003B4193"/>
    <w:rsid w:val="003C0CD2"/>
    <w:rsid w:val="003D1348"/>
    <w:rsid w:val="003E3AA2"/>
    <w:rsid w:val="003E4351"/>
    <w:rsid w:val="00401BD1"/>
    <w:rsid w:val="00402B4C"/>
    <w:rsid w:val="00410749"/>
    <w:rsid w:val="00413404"/>
    <w:rsid w:val="00430759"/>
    <w:rsid w:val="00442783"/>
    <w:rsid w:val="00444FF9"/>
    <w:rsid w:val="00445889"/>
    <w:rsid w:val="0045365A"/>
    <w:rsid w:val="00461530"/>
    <w:rsid w:val="00471C3A"/>
    <w:rsid w:val="0049435B"/>
    <w:rsid w:val="00494E84"/>
    <w:rsid w:val="004A0103"/>
    <w:rsid w:val="004A09EB"/>
    <w:rsid w:val="004A721B"/>
    <w:rsid w:val="004B2E73"/>
    <w:rsid w:val="004C40F7"/>
    <w:rsid w:val="004C536E"/>
    <w:rsid w:val="004D37E1"/>
    <w:rsid w:val="004E3133"/>
    <w:rsid w:val="004F7185"/>
    <w:rsid w:val="00511944"/>
    <w:rsid w:val="0052065A"/>
    <w:rsid w:val="00520D59"/>
    <w:rsid w:val="00522AA2"/>
    <w:rsid w:val="00535BE6"/>
    <w:rsid w:val="00580EA9"/>
    <w:rsid w:val="005814C1"/>
    <w:rsid w:val="005947D9"/>
    <w:rsid w:val="00597008"/>
    <w:rsid w:val="005B30DF"/>
    <w:rsid w:val="005C1C6B"/>
    <w:rsid w:val="005C4937"/>
    <w:rsid w:val="005D4D1E"/>
    <w:rsid w:val="0061112D"/>
    <w:rsid w:val="00633748"/>
    <w:rsid w:val="006414D0"/>
    <w:rsid w:val="00645EB7"/>
    <w:rsid w:val="00647C03"/>
    <w:rsid w:val="00666ACF"/>
    <w:rsid w:val="00695D72"/>
    <w:rsid w:val="006B59B9"/>
    <w:rsid w:val="006C0D3B"/>
    <w:rsid w:val="006D1152"/>
    <w:rsid w:val="006E1EDE"/>
    <w:rsid w:val="006E42AA"/>
    <w:rsid w:val="006F587D"/>
    <w:rsid w:val="006F7764"/>
    <w:rsid w:val="00703225"/>
    <w:rsid w:val="007061FC"/>
    <w:rsid w:val="007163FA"/>
    <w:rsid w:val="00717E5A"/>
    <w:rsid w:val="0073165B"/>
    <w:rsid w:val="007402A8"/>
    <w:rsid w:val="007411F1"/>
    <w:rsid w:val="007447BE"/>
    <w:rsid w:val="00754634"/>
    <w:rsid w:val="00756D81"/>
    <w:rsid w:val="00767E63"/>
    <w:rsid w:val="007748D0"/>
    <w:rsid w:val="00776680"/>
    <w:rsid w:val="0077747A"/>
    <w:rsid w:val="00793130"/>
    <w:rsid w:val="00794C3A"/>
    <w:rsid w:val="007A152C"/>
    <w:rsid w:val="007A27EC"/>
    <w:rsid w:val="007B595F"/>
    <w:rsid w:val="007C1C78"/>
    <w:rsid w:val="007D0561"/>
    <w:rsid w:val="007D7178"/>
    <w:rsid w:val="00806B66"/>
    <w:rsid w:val="00812AFB"/>
    <w:rsid w:val="00812F2C"/>
    <w:rsid w:val="00814533"/>
    <w:rsid w:val="00823188"/>
    <w:rsid w:val="0082518C"/>
    <w:rsid w:val="00826CCA"/>
    <w:rsid w:val="00827FF7"/>
    <w:rsid w:val="00837F49"/>
    <w:rsid w:val="008637B7"/>
    <w:rsid w:val="00866933"/>
    <w:rsid w:val="00866EC7"/>
    <w:rsid w:val="0086788E"/>
    <w:rsid w:val="008704A3"/>
    <w:rsid w:val="00880F51"/>
    <w:rsid w:val="008A250A"/>
    <w:rsid w:val="008A74FC"/>
    <w:rsid w:val="008B6786"/>
    <w:rsid w:val="008C7D30"/>
    <w:rsid w:val="008C7DBC"/>
    <w:rsid w:val="008D6075"/>
    <w:rsid w:val="008F31A9"/>
    <w:rsid w:val="00900DFC"/>
    <w:rsid w:val="0090420C"/>
    <w:rsid w:val="00911CA7"/>
    <w:rsid w:val="00912784"/>
    <w:rsid w:val="00921771"/>
    <w:rsid w:val="0093026A"/>
    <w:rsid w:val="00930EC9"/>
    <w:rsid w:val="00934371"/>
    <w:rsid w:val="00935425"/>
    <w:rsid w:val="00937ADC"/>
    <w:rsid w:val="009438C5"/>
    <w:rsid w:val="00943A9E"/>
    <w:rsid w:val="00951D4F"/>
    <w:rsid w:val="0098327D"/>
    <w:rsid w:val="009A26A6"/>
    <w:rsid w:val="009B417B"/>
    <w:rsid w:val="009C2943"/>
    <w:rsid w:val="009D2C8F"/>
    <w:rsid w:val="009D6EAA"/>
    <w:rsid w:val="009E7577"/>
    <w:rsid w:val="00A30B25"/>
    <w:rsid w:val="00A34CDB"/>
    <w:rsid w:val="00A438C2"/>
    <w:rsid w:val="00A541D4"/>
    <w:rsid w:val="00A56D28"/>
    <w:rsid w:val="00A62D74"/>
    <w:rsid w:val="00A64511"/>
    <w:rsid w:val="00A64F04"/>
    <w:rsid w:val="00A701D7"/>
    <w:rsid w:val="00A72083"/>
    <w:rsid w:val="00A74A56"/>
    <w:rsid w:val="00A77607"/>
    <w:rsid w:val="00AA22AE"/>
    <w:rsid w:val="00AB258F"/>
    <w:rsid w:val="00AF1075"/>
    <w:rsid w:val="00AF6881"/>
    <w:rsid w:val="00B02024"/>
    <w:rsid w:val="00B07405"/>
    <w:rsid w:val="00B21F40"/>
    <w:rsid w:val="00B32D1E"/>
    <w:rsid w:val="00B40FA0"/>
    <w:rsid w:val="00B544A3"/>
    <w:rsid w:val="00B62D9E"/>
    <w:rsid w:val="00BA065F"/>
    <w:rsid w:val="00BA3F09"/>
    <w:rsid w:val="00BB1EC2"/>
    <w:rsid w:val="00BB2626"/>
    <w:rsid w:val="00BB30FE"/>
    <w:rsid w:val="00BC6506"/>
    <w:rsid w:val="00BD767D"/>
    <w:rsid w:val="00BE092D"/>
    <w:rsid w:val="00C00742"/>
    <w:rsid w:val="00C03CD1"/>
    <w:rsid w:val="00C04605"/>
    <w:rsid w:val="00C12DA2"/>
    <w:rsid w:val="00C13203"/>
    <w:rsid w:val="00C34224"/>
    <w:rsid w:val="00C355DB"/>
    <w:rsid w:val="00C451F3"/>
    <w:rsid w:val="00C46D7A"/>
    <w:rsid w:val="00C51AE6"/>
    <w:rsid w:val="00C5252C"/>
    <w:rsid w:val="00C62283"/>
    <w:rsid w:val="00C7113F"/>
    <w:rsid w:val="00C94195"/>
    <w:rsid w:val="00CB6187"/>
    <w:rsid w:val="00CD065C"/>
    <w:rsid w:val="00CD3448"/>
    <w:rsid w:val="00CD4731"/>
    <w:rsid w:val="00CF63AB"/>
    <w:rsid w:val="00CF6FF3"/>
    <w:rsid w:val="00D03671"/>
    <w:rsid w:val="00D07865"/>
    <w:rsid w:val="00D1110E"/>
    <w:rsid w:val="00D11819"/>
    <w:rsid w:val="00D1613E"/>
    <w:rsid w:val="00D2427A"/>
    <w:rsid w:val="00D26A2A"/>
    <w:rsid w:val="00D60455"/>
    <w:rsid w:val="00D66132"/>
    <w:rsid w:val="00D94636"/>
    <w:rsid w:val="00DC10FC"/>
    <w:rsid w:val="00DE0364"/>
    <w:rsid w:val="00DE4BA4"/>
    <w:rsid w:val="00DF02CE"/>
    <w:rsid w:val="00E25178"/>
    <w:rsid w:val="00E517F9"/>
    <w:rsid w:val="00E76A68"/>
    <w:rsid w:val="00E84D5D"/>
    <w:rsid w:val="00E85A7E"/>
    <w:rsid w:val="00E85EDC"/>
    <w:rsid w:val="00E91883"/>
    <w:rsid w:val="00EA1191"/>
    <w:rsid w:val="00EA264A"/>
    <w:rsid w:val="00EA5967"/>
    <w:rsid w:val="00F04A8C"/>
    <w:rsid w:val="00F07177"/>
    <w:rsid w:val="00F11B5F"/>
    <w:rsid w:val="00F402E0"/>
    <w:rsid w:val="00F45FBD"/>
    <w:rsid w:val="00F46C62"/>
    <w:rsid w:val="00F54664"/>
    <w:rsid w:val="00F612C9"/>
    <w:rsid w:val="00F71ED1"/>
    <w:rsid w:val="00F7385C"/>
    <w:rsid w:val="00F77FCA"/>
    <w:rsid w:val="00F8360A"/>
    <w:rsid w:val="00F86B8E"/>
    <w:rsid w:val="00F90FF8"/>
    <w:rsid w:val="00F9404D"/>
    <w:rsid w:val="00FA7741"/>
    <w:rsid w:val="00FE2926"/>
    <w:rsid w:val="00FE2EBC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5CAD7"/>
  <w15:chartTrackingRefBased/>
  <w15:docId w15:val="{9354F3F2-11CE-4998-928E-2B7881A6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62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A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7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70C7E-F44D-4A49-9DF8-2CC1C427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maloney</dc:creator>
  <cp:keywords/>
  <dc:description/>
  <cp:lastModifiedBy>paul maloney</cp:lastModifiedBy>
  <cp:revision>3</cp:revision>
  <cp:lastPrinted>2023-10-30T18:15:00Z</cp:lastPrinted>
  <dcterms:created xsi:type="dcterms:W3CDTF">2024-11-09T14:29:00Z</dcterms:created>
  <dcterms:modified xsi:type="dcterms:W3CDTF">2024-11-23T15:15:00Z</dcterms:modified>
</cp:coreProperties>
</file>